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04E" w:rsidRPr="002805C0" w:rsidRDefault="00004114" w:rsidP="00004114">
      <w:pPr>
        <w:jc w:val="center"/>
        <w:rPr>
          <w:rFonts w:ascii="Arial Narrow" w:hAnsi="Arial Narrow" w:cs="Times New Roman"/>
          <w:b/>
          <w:sz w:val="32"/>
          <w:szCs w:val="32"/>
        </w:rPr>
      </w:pPr>
      <w:r w:rsidRPr="002805C0">
        <w:rPr>
          <w:rFonts w:ascii="Arial Narrow" w:hAnsi="Arial Narrow" w:cs="Times New Roman"/>
          <w:b/>
          <w:sz w:val="32"/>
          <w:szCs w:val="32"/>
        </w:rPr>
        <w:t>Jubilee Year 2025: Pilgrims of Hope</w:t>
      </w:r>
    </w:p>
    <w:p w:rsidR="00004114" w:rsidRPr="002805C0" w:rsidRDefault="00004114" w:rsidP="00004114">
      <w:pPr>
        <w:jc w:val="center"/>
        <w:rPr>
          <w:rFonts w:ascii="Arial Narrow" w:hAnsi="Arial Narrow" w:cs="Times New Roman"/>
          <w:b/>
          <w:sz w:val="32"/>
          <w:szCs w:val="32"/>
        </w:rPr>
      </w:pPr>
      <w:r w:rsidRPr="002805C0">
        <w:rPr>
          <w:rFonts w:ascii="Arial Narrow" w:hAnsi="Arial Narrow" w:cs="Times New Roman"/>
          <w:b/>
          <w:sz w:val="32"/>
          <w:szCs w:val="32"/>
        </w:rPr>
        <w:t>General Intercessions</w:t>
      </w:r>
      <w:bookmarkStart w:id="0" w:name="_GoBack"/>
      <w:bookmarkEnd w:id="0"/>
    </w:p>
    <w:p w:rsidR="002805C0" w:rsidRPr="002805C0" w:rsidRDefault="002805C0" w:rsidP="00004114">
      <w:pPr>
        <w:jc w:val="center"/>
        <w:rPr>
          <w:rFonts w:ascii="Arial Narrow" w:hAnsi="Arial Narrow" w:cs="Times New Roman"/>
          <w:b/>
          <w:sz w:val="32"/>
          <w:szCs w:val="32"/>
        </w:rPr>
      </w:pPr>
    </w:p>
    <w:p w:rsidR="002805C0" w:rsidRPr="002805C0" w:rsidRDefault="002805C0" w:rsidP="002805C0">
      <w:pPr>
        <w:rPr>
          <w:rFonts w:ascii="Arial Narrow" w:hAnsi="Arial Narrow" w:cs="Times New Roman"/>
          <w:b/>
          <w:sz w:val="32"/>
          <w:szCs w:val="32"/>
        </w:rPr>
      </w:pPr>
      <w:r w:rsidRPr="002805C0">
        <w:rPr>
          <w:rFonts w:ascii="Arial Narrow" w:hAnsi="Arial Narrow" w:cs="Times New Roman"/>
          <w:b/>
          <w:sz w:val="32"/>
          <w:szCs w:val="32"/>
        </w:rPr>
        <w:tab/>
      </w:r>
      <w:r w:rsidRPr="002805C0">
        <w:rPr>
          <w:rFonts w:ascii="Arial Narrow" w:hAnsi="Arial Narrow" w:cs="Times New Roman"/>
          <w:b/>
          <w:sz w:val="24"/>
          <w:szCs w:val="32"/>
        </w:rPr>
        <w:t>ENGLISH</w:t>
      </w:r>
    </w:p>
    <w:p w:rsidR="00004114" w:rsidRPr="002805C0" w:rsidRDefault="00004114">
      <w:pPr>
        <w:rPr>
          <w:rFonts w:ascii="Arial Narrow" w:hAnsi="Arial Narrow" w:cs="Times New Roman"/>
          <w:sz w:val="24"/>
          <w:szCs w:val="24"/>
        </w:rPr>
      </w:pPr>
    </w:p>
    <w:p w:rsidR="00004114" w:rsidRPr="002805C0" w:rsidRDefault="00004114" w:rsidP="00004114">
      <w:pPr>
        <w:pStyle w:val="ListParagraph"/>
        <w:numPr>
          <w:ilvl w:val="0"/>
          <w:numId w:val="24"/>
        </w:numPr>
        <w:rPr>
          <w:rFonts w:ascii="Arial Narrow" w:hAnsi="Arial Narrow" w:cs="Times New Roman"/>
          <w:sz w:val="24"/>
          <w:szCs w:val="24"/>
        </w:rPr>
      </w:pPr>
      <w:r w:rsidRPr="002805C0">
        <w:rPr>
          <w:rFonts w:ascii="Arial Narrow" w:hAnsi="Arial Narrow" w:cs="Times New Roman"/>
          <w:sz w:val="24"/>
          <w:szCs w:val="24"/>
        </w:rPr>
        <w:t>For the Church</w:t>
      </w:r>
      <w:r w:rsidR="00CD6A11" w:rsidRPr="002805C0">
        <w:rPr>
          <w:rFonts w:ascii="Arial Narrow" w:hAnsi="Arial Narrow" w:cs="Times New Roman"/>
          <w:sz w:val="24"/>
          <w:szCs w:val="24"/>
        </w:rPr>
        <w:t>, t</w:t>
      </w:r>
      <w:r w:rsidRPr="002805C0">
        <w:rPr>
          <w:rFonts w:ascii="Arial Narrow" w:hAnsi="Arial Narrow" w:cs="Times New Roman"/>
          <w:sz w:val="24"/>
          <w:szCs w:val="24"/>
        </w:rPr>
        <w:t>hat as Pilgrims of Hope</w:t>
      </w:r>
      <w:r w:rsidR="00CD6A11" w:rsidRPr="002805C0">
        <w:rPr>
          <w:rFonts w:ascii="Arial Narrow" w:hAnsi="Arial Narrow" w:cs="Times New Roman"/>
          <w:sz w:val="24"/>
          <w:szCs w:val="24"/>
        </w:rPr>
        <w:t xml:space="preserve"> during this Jubilee Year</w:t>
      </w:r>
      <w:r w:rsidRPr="002805C0">
        <w:rPr>
          <w:rFonts w:ascii="Arial Narrow" w:hAnsi="Arial Narrow" w:cs="Times New Roman"/>
          <w:sz w:val="24"/>
          <w:szCs w:val="24"/>
        </w:rPr>
        <w:t>, we may be renewed by the grace</w:t>
      </w:r>
      <w:r w:rsidR="00CD6A11" w:rsidRPr="002805C0">
        <w:rPr>
          <w:rFonts w:ascii="Arial Narrow" w:hAnsi="Arial Narrow" w:cs="Times New Roman"/>
          <w:sz w:val="24"/>
          <w:szCs w:val="24"/>
        </w:rPr>
        <w:t xml:space="preserve"> of renewed hope</w:t>
      </w:r>
      <w:r w:rsidRPr="002805C0">
        <w:rPr>
          <w:rFonts w:ascii="Arial Narrow" w:hAnsi="Arial Narrow" w:cs="Times New Roman"/>
          <w:sz w:val="24"/>
          <w:szCs w:val="24"/>
        </w:rPr>
        <w:t xml:space="preserve"> and be inspired to spread the joy and peace of our Redeemer throughout the world. Let us pray to the Lord.</w:t>
      </w:r>
    </w:p>
    <w:p w:rsidR="00004114" w:rsidRPr="002805C0" w:rsidRDefault="00004114" w:rsidP="00004114">
      <w:pPr>
        <w:rPr>
          <w:rFonts w:ascii="Arial Narrow" w:hAnsi="Arial Narrow" w:cs="Times New Roman"/>
          <w:sz w:val="24"/>
          <w:szCs w:val="24"/>
        </w:rPr>
      </w:pPr>
    </w:p>
    <w:p w:rsidR="00004114" w:rsidRPr="002805C0" w:rsidRDefault="00004114" w:rsidP="00004114">
      <w:pPr>
        <w:pStyle w:val="ListParagraph"/>
        <w:numPr>
          <w:ilvl w:val="0"/>
          <w:numId w:val="24"/>
        </w:numPr>
        <w:rPr>
          <w:rFonts w:ascii="Arial Narrow" w:hAnsi="Arial Narrow" w:cs="Times New Roman"/>
          <w:sz w:val="24"/>
          <w:szCs w:val="24"/>
        </w:rPr>
      </w:pPr>
      <w:r w:rsidRPr="002805C0">
        <w:rPr>
          <w:rFonts w:ascii="Arial Narrow" w:hAnsi="Arial Narrow" w:cs="Times New Roman"/>
          <w:sz w:val="24"/>
          <w:szCs w:val="24"/>
        </w:rPr>
        <w:t>That</w:t>
      </w:r>
      <w:r w:rsidR="00CD6A11" w:rsidRPr="002805C0">
        <w:rPr>
          <w:rFonts w:ascii="Arial Narrow" w:hAnsi="Arial Narrow" w:cs="Times New Roman"/>
          <w:sz w:val="24"/>
          <w:szCs w:val="24"/>
        </w:rPr>
        <w:t xml:space="preserve"> during this Jubilee Year,</w:t>
      </w:r>
      <w:r w:rsidRPr="002805C0">
        <w:rPr>
          <w:rFonts w:ascii="Arial Narrow" w:hAnsi="Arial Narrow" w:cs="Times New Roman"/>
          <w:sz w:val="24"/>
          <w:szCs w:val="24"/>
        </w:rPr>
        <w:t xml:space="preserve"> the seeds of the Gospel </w:t>
      </w:r>
      <w:r w:rsidR="00CD6A11" w:rsidRPr="002805C0">
        <w:rPr>
          <w:rFonts w:ascii="Arial Narrow" w:hAnsi="Arial Narrow" w:cs="Times New Roman"/>
          <w:sz w:val="24"/>
          <w:szCs w:val="24"/>
        </w:rPr>
        <w:t xml:space="preserve">of hope </w:t>
      </w:r>
      <w:r w:rsidRPr="002805C0">
        <w:rPr>
          <w:rFonts w:ascii="Arial Narrow" w:hAnsi="Arial Narrow" w:cs="Times New Roman"/>
          <w:sz w:val="24"/>
          <w:szCs w:val="24"/>
        </w:rPr>
        <w:t>may transform humanity and all creation, leading to a new heaven and a new earth where God's glory shines eternally. Let us pray to the Lord.</w:t>
      </w:r>
    </w:p>
    <w:p w:rsidR="005000A1" w:rsidRPr="002805C0" w:rsidRDefault="005000A1" w:rsidP="005000A1">
      <w:pPr>
        <w:pStyle w:val="ListParagraph"/>
        <w:rPr>
          <w:rFonts w:ascii="Arial Narrow" w:hAnsi="Arial Narrow" w:cs="Times New Roman"/>
          <w:sz w:val="24"/>
          <w:szCs w:val="24"/>
        </w:rPr>
      </w:pPr>
    </w:p>
    <w:p w:rsidR="00127BAE" w:rsidRPr="002805C0" w:rsidRDefault="00127BAE" w:rsidP="00127BAE">
      <w:pPr>
        <w:pStyle w:val="ListParagraph"/>
        <w:numPr>
          <w:ilvl w:val="0"/>
          <w:numId w:val="24"/>
        </w:numPr>
        <w:rPr>
          <w:rFonts w:ascii="Arial Narrow" w:hAnsi="Arial Narrow" w:cs="Times New Roman"/>
          <w:sz w:val="24"/>
          <w:szCs w:val="24"/>
        </w:rPr>
      </w:pPr>
      <w:r w:rsidRPr="002805C0">
        <w:rPr>
          <w:rFonts w:ascii="Arial Narrow" w:hAnsi="Arial Narrow" w:cs="Times New Roman"/>
          <w:sz w:val="24"/>
          <w:szCs w:val="24"/>
        </w:rPr>
        <w:t>For all victims of Clergy sexual abuse, that during this jubilee year, they will receive abundant graces of healing, hope, recognition, and peace and for all church leaders, for greater transparency, accountability, and commitment to restoring justice and trust to all. Let us pray to the Lord.</w:t>
      </w:r>
    </w:p>
    <w:p w:rsidR="00004114" w:rsidRPr="002805C0" w:rsidRDefault="00004114" w:rsidP="00004114">
      <w:pPr>
        <w:rPr>
          <w:rFonts w:ascii="Arial Narrow" w:hAnsi="Arial Narrow" w:cs="Times New Roman"/>
          <w:sz w:val="24"/>
          <w:szCs w:val="24"/>
        </w:rPr>
      </w:pPr>
    </w:p>
    <w:p w:rsidR="00004114" w:rsidRPr="002805C0" w:rsidRDefault="00004114" w:rsidP="00004114">
      <w:pPr>
        <w:pStyle w:val="ListParagraph"/>
        <w:numPr>
          <w:ilvl w:val="0"/>
          <w:numId w:val="24"/>
        </w:numPr>
        <w:rPr>
          <w:rFonts w:ascii="Arial Narrow" w:hAnsi="Arial Narrow" w:cs="Times New Roman"/>
          <w:sz w:val="24"/>
          <w:szCs w:val="24"/>
        </w:rPr>
      </w:pPr>
      <w:r w:rsidRPr="002805C0">
        <w:rPr>
          <w:rFonts w:ascii="Arial Narrow" w:hAnsi="Arial Narrow" w:cs="Times New Roman"/>
          <w:sz w:val="24"/>
          <w:szCs w:val="24"/>
        </w:rPr>
        <w:t xml:space="preserve">That </w:t>
      </w:r>
      <w:r w:rsidR="00CD6A11" w:rsidRPr="002805C0">
        <w:rPr>
          <w:rFonts w:ascii="Arial Narrow" w:hAnsi="Arial Narrow" w:cs="Times New Roman"/>
          <w:sz w:val="24"/>
          <w:szCs w:val="24"/>
        </w:rPr>
        <w:t xml:space="preserve">during this Jubilee Year, </w:t>
      </w:r>
      <w:r w:rsidRPr="002805C0">
        <w:rPr>
          <w:rFonts w:ascii="Arial Narrow" w:hAnsi="Arial Narrow" w:cs="Times New Roman"/>
          <w:sz w:val="24"/>
          <w:szCs w:val="24"/>
        </w:rPr>
        <w:t>the flame of charity enkindled by the Holy Spirit may reawaken in us</w:t>
      </w:r>
      <w:r w:rsidR="00CD6A11" w:rsidRPr="002805C0">
        <w:rPr>
          <w:rFonts w:ascii="Arial Narrow" w:hAnsi="Arial Narrow" w:cs="Times New Roman"/>
          <w:sz w:val="24"/>
          <w:szCs w:val="24"/>
        </w:rPr>
        <w:t xml:space="preserve"> the desire to encounter others as fellow pilgrims and share</w:t>
      </w:r>
      <w:r w:rsidRPr="002805C0">
        <w:rPr>
          <w:rFonts w:ascii="Arial Narrow" w:hAnsi="Arial Narrow" w:cs="Times New Roman"/>
          <w:sz w:val="24"/>
          <w:szCs w:val="24"/>
        </w:rPr>
        <w:t xml:space="preserve"> </w:t>
      </w:r>
      <w:r w:rsidR="00CD6A11" w:rsidRPr="002805C0">
        <w:rPr>
          <w:rFonts w:ascii="Arial Narrow" w:hAnsi="Arial Narrow" w:cs="Times New Roman"/>
          <w:sz w:val="24"/>
          <w:szCs w:val="24"/>
        </w:rPr>
        <w:t>our collective</w:t>
      </w:r>
      <w:r w:rsidRPr="002805C0">
        <w:rPr>
          <w:rFonts w:ascii="Arial Narrow" w:hAnsi="Arial Narrow" w:cs="Times New Roman"/>
          <w:sz w:val="24"/>
          <w:szCs w:val="24"/>
        </w:rPr>
        <w:t xml:space="preserve"> hope for the coming of God's Kingdom. Let us pray to the Lord.</w:t>
      </w:r>
    </w:p>
    <w:p w:rsidR="00004114" w:rsidRPr="002805C0" w:rsidRDefault="00004114" w:rsidP="00004114">
      <w:pPr>
        <w:rPr>
          <w:rFonts w:ascii="Arial Narrow" w:hAnsi="Arial Narrow" w:cs="Times New Roman"/>
          <w:sz w:val="24"/>
          <w:szCs w:val="24"/>
        </w:rPr>
      </w:pPr>
    </w:p>
    <w:p w:rsidR="00004114" w:rsidRPr="002805C0" w:rsidRDefault="00004114" w:rsidP="00004114">
      <w:pPr>
        <w:pStyle w:val="ListParagraph"/>
        <w:numPr>
          <w:ilvl w:val="0"/>
          <w:numId w:val="24"/>
        </w:numPr>
        <w:rPr>
          <w:rFonts w:ascii="Arial Narrow" w:hAnsi="Arial Narrow" w:cs="Times New Roman"/>
          <w:sz w:val="24"/>
          <w:szCs w:val="24"/>
        </w:rPr>
      </w:pPr>
      <w:r w:rsidRPr="002805C0">
        <w:rPr>
          <w:rFonts w:ascii="Arial Narrow" w:hAnsi="Arial Narrow" w:cs="Times New Roman"/>
          <w:sz w:val="24"/>
          <w:szCs w:val="24"/>
        </w:rPr>
        <w:t xml:space="preserve">For our </w:t>
      </w:r>
      <w:r w:rsidR="00CD6A11" w:rsidRPr="002805C0">
        <w:rPr>
          <w:rFonts w:ascii="Arial Narrow" w:hAnsi="Arial Narrow" w:cs="Times New Roman"/>
          <w:sz w:val="24"/>
          <w:szCs w:val="24"/>
        </w:rPr>
        <w:t xml:space="preserve">government </w:t>
      </w:r>
      <w:r w:rsidRPr="002805C0">
        <w:rPr>
          <w:rFonts w:ascii="Arial Narrow" w:hAnsi="Arial Narrow" w:cs="Times New Roman"/>
          <w:sz w:val="24"/>
          <w:szCs w:val="24"/>
        </w:rPr>
        <w:t>leaders</w:t>
      </w:r>
      <w:r w:rsidR="00CD6A11" w:rsidRPr="002805C0">
        <w:rPr>
          <w:rFonts w:ascii="Arial Narrow" w:hAnsi="Arial Narrow" w:cs="Times New Roman"/>
          <w:sz w:val="24"/>
          <w:szCs w:val="24"/>
        </w:rPr>
        <w:t xml:space="preserve"> during this Jubilee Year, that they </w:t>
      </w:r>
      <w:r w:rsidRPr="002805C0">
        <w:rPr>
          <w:rFonts w:ascii="Arial Narrow" w:hAnsi="Arial Narrow" w:cs="Times New Roman"/>
          <w:sz w:val="24"/>
          <w:szCs w:val="24"/>
        </w:rPr>
        <w:t>may foster solidarity and justice, ensuring that all people, especially the poor</w:t>
      </w:r>
      <w:r w:rsidR="00CD6A11" w:rsidRPr="002805C0">
        <w:rPr>
          <w:rFonts w:ascii="Arial Narrow" w:hAnsi="Arial Narrow" w:cs="Times New Roman"/>
          <w:sz w:val="24"/>
          <w:szCs w:val="24"/>
        </w:rPr>
        <w:t xml:space="preserve">, the marginalized, and </w:t>
      </w:r>
      <w:r w:rsidRPr="002805C0">
        <w:rPr>
          <w:rFonts w:ascii="Arial Narrow" w:hAnsi="Arial Narrow" w:cs="Times New Roman"/>
          <w:sz w:val="24"/>
          <w:szCs w:val="24"/>
        </w:rPr>
        <w:t>refugees, have access to the resources needed for a life of dignity</w:t>
      </w:r>
      <w:r w:rsidR="00CD6A11" w:rsidRPr="002805C0">
        <w:rPr>
          <w:rFonts w:ascii="Arial Narrow" w:hAnsi="Arial Narrow" w:cs="Times New Roman"/>
          <w:sz w:val="24"/>
          <w:szCs w:val="24"/>
        </w:rPr>
        <w:t>, and discover new reasons for hope</w:t>
      </w:r>
      <w:r w:rsidRPr="002805C0">
        <w:rPr>
          <w:rFonts w:ascii="Arial Narrow" w:hAnsi="Arial Narrow" w:cs="Times New Roman"/>
          <w:sz w:val="24"/>
          <w:szCs w:val="24"/>
        </w:rPr>
        <w:t>. Let us pray to the Lord.</w:t>
      </w:r>
    </w:p>
    <w:p w:rsidR="00004114" w:rsidRPr="002805C0" w:rsidRDefault="00004114" w:rsidP="00004114">
      <w:pPr>
        <w:rPr>
          <w:rFonts w:ascii="Arial Narrow" w:hAnsi="Arial Narrow" w:cs="Times New Roman"/>
          <w:sz w:val="24"/>
          <w:szCs w:val="24"/>
        </w:rPr>
      </w:pPr>
    </w:p>
    <w:p w:rsidR="00004114" w:rsidRPr="002805C0" w:rsidRDefault="00004114" w:rsidP="00004114">
      <w:pPr>
        <w:pStyle w:val="ListParagraph"/>
        <w:numPr>
          <w:ilvl w:val="0"/>
          <w:numId w:val="24"/>
        </w:numPr>
        <w:rPr>
          <w:rFonts w:ascii="Arial Narrow" w:hAnsi="Arial Narrow" w:cs="Times New Roman"/>
          <w:sz w:val="24"/>
          <w:szCs w:val="24"/>
        </w:rPr>
      </w:pPr>
      <w:r w:rsidRPr="002805C0">
        <w:rPr>
          <w:rFonts w:ascii="Arial Narrow" w:hAnsi="Arial Narrow" w:cs="Times New Roman"/>
          <w:sz w:val="24"/>
          <w:szCs w:val="24"/>
        </w:rPr>
        <w:t xml:space="preserve">That as stewards of God's creation, </w:t>
      </w:r>
      <w:r w:rsidR="00CD6A11" w:rsidRPr="002805C0">
        <w:rPr>
          <w:rFonts w:ascii="Arial Narrow" w:hAnsi="Arial Narrow" w:cs="Times New Roman"/>
          <w:sz w:val="24"/>
          <w:szCs w:val="24"/>
        </w:rPr>
        <w:t>the grace of this Jubilee Year may inspire and encourage us to pr</w:t>
      </w:r>
      <w:r w:rsidRPr="002805C0">
        <w:rPr>
          <w:rFonts w:ascii="Arial Narrow" w:hAnsi="Arial Narrow" w:cs="Times New Roman"/>
          <w:sz w:val="24"/>
          <w:szCs w:val="24"/>
        </w:rPr>
        <w:t>otect and cherish our common home, reflecting our faith in God</w:t>
      </w:r>
      <w:r w:rsidR="00CD6A11" w:rsidRPr="002805C0">
        <w:rPr>
          <w:rFonts w:ascii="Arial Narrow" w:hAnsi="Arial Narrow" w:cs="Times New Roman"/>
          <w:sz w:val="24"/>
          <w:szCs w:val="24"/>
        </w:rPr>
        <w:t xml:space="preserve"> and hope for the future</w:t>
      </w:r>
      <w:r w:rsidRPr="002805C0">
        <w:rPr>
          <w:rFonts w:ascii="Arial Narrow" w:hAnsi="Arial Narrow" w:cs="Times New Roman"/>
          <w:sz w:val="24"/>
          <w:szCs w:val="24"/>
        </w:rPr>
        <w:t xml:space="preserve"> through care for the earth. Let us pray to the Lord.</w:t>
      </w:r>
    </w:p>
    <w:p w:rsidR="00004114" w:rsidRPr="002805C0" w:rsidRDefault="00004114" w:rsidP="00004114">
      <w:pPr>
        <w:rPr>
          <w:rFonts w:ascii="Arial Narrow" w:hAnsi="Arial Narrow" w:cs="Times New Roman"/>
          <w:sz w:val="24"/>
          <w:szCs w:val="24"/>
        </w:rPr>
      </w:pPr>
    </w:p>
    <w:p w:rsidR="00004114" w:rsidRPr="002805C0" w:rsidRDefault="00004114" w:rsidP="00004114">
      <w:pPr>
        <w:pStyle w:val="ListParagraph"/>
        <w:numPr>
          <w:ilvl w:val="0"/>
          <w:numId w:val="24"/>
        </w:numPr>
        <w:rPr>
          <w:rFonts w:ascii="Arial Narrow" w:hAnsi="Arial Narrow" w:cs="Times New Roman"/>
          <w:sz w:val="24"/>
          <w:szCs w:val="24"/>
        </w:rPr>
      </w:pPr>
      <w:r w:rsidRPr="002805C0">
        <w:rPr>
          <w:rFonts w:ascii="Arial Narrow" w:hAnsi="Arial Narrow" w:cs="Times New Roman"/>
          <w:sz w:val="24"/>
          <w:szCs w:val="24"/>
        </w:rPr>
        <w:t>For unity among Christians</w:t>
      </w:r>
      <w:r w:rsidR="00CD6A11" w:rsidRPr="002805C0">
        <w:rPr>
          <w:rFonts w:ascii="Arial Narrow" w:hAnsi="Arial Narrow" w:cs="Times New Roman"/>
          <w:sz w:val="24"/>
          <w:szCs w:val="24"/>
        </w:rPr>
        <w:t>, t</w:t>
      </w:r>
      <w:r w:rsidRPr="002805C0">
        <w:rPr>
          <w:rFonts w:ascii="Arial Narrow" w:hAnsi="Arial Narrow" w:cs="Times New Roman"/>
          <w:sz w:val="24"/>
          <w:szCs w:val="24"/>
        </w:rPr>
        <w:t xml:space="preserve">hat </w:t>
      </w:r>
      <w:r w:rsidR="00CD6A11" w:rsidRPr="002805C0">
        <w:rPr>
          <w:rFonts w:ascii="Arial Narrow" w:hAnsi="Arial Narrow" w:cs="Times New Roman"/>
          <w:sz w:val="24"/>
          <w:szCs w:val="24"/>
        </w:rPr>
        <w:t>this Year of Jubilee</w:t>
      </w:r>
      <w:r w:rsidRPr="002805C0">
        <w:rPr>
          <w:rFonts w:ascii="Arial Narrow" w:hAnsi="Arial Narrow" w:cs="Times New Roman"/>
          <w:sz w:val="24"/>
          <w:szCs w:val="24"/>
        </w:rPr>
        <w:t xml:space="preserve"> may inspire a spirit of reconciliation and unity among all believers, overcoming historical divisions and celebrating our shared faith. Let us pray to the Lord.</w:t>
      </w:r>
    </w:p>
    <w:p w:rsidR="00004114" w:rsidRPr="002805C0" w:rsidRDefault="00004114" w:rsidP="00004114">
      <w:pPr>
        <w:rPr>
          <w:rFonts w:ascii="Arial Narrow" w:hAnsi="Arial Narrow" w:cs="Times New Roman"/>
          <w:sz w:val="24"/>
          <w:szCs w:val="24"/>
        </w:rPr>
      </w:pPr>
    </w:p>
    <w:p w:rsidR="00004114" w:rsidRPr="002805C0" w:rsidRDefault="00004114" w:rsidP="00004114">
      <w:pPr>
        <w:pStyle w:val="ListParagraph"/>
        <w:numPr>
          <w:ilvl w:val="0"/>
          <w:numId w:val="24"/>
        </w:numPr>
        <w:rPr>
          <w:rFonts w:ascii="Arial Narrow" w:hAnsi="Arial Narrow" w:cs="Times New Roman"/>
          <w:sz w:val="24"/>
          <w:szCs w:val="24"/>
        </w:rPr>
      </w:pPr>
      <w:r w:rsidRPr="002805C0">
        <w:rPr>
          <w:rFonts w:ascii="Arial Narrow" w:hAnsi="Arial Narrow" w:cs="Times New Roman"/>
          <w:sz w:val="24"/>
          <w:szCs w:val="24"/>
        </w:rPr>
        <w:t xml:space="preserve">For those affected by </w:t>
      </w:r>
      <w:r w:rsidR="0031643E" w:rsidRPr="002805C0">
        <w:rPr>
          <w:rFonts w:ascii="Arial Narrow" w:hAnsi="Arial Narrow" w:cs="Times New Roman"/>
          <w:sz w:val="24"/>
          <w:szCs w:val="24"/>
        </w:rPr>
        <w:t>illness, injury, and grief during this Jubilee Year, their experiences of suffering and loss may lead to deeper solidarity and compassion with all who suffer</w:t>
      </w:r>
      <w:r w:rsidRPr="002805C0">
        <w:rPr>
          <w:rFonts w:ascii="Arial Narrow" w:hAnsi="Arial Narrow" w:cs="Times New Roman"/>
          <w:sz w:val="24"/>
          <w:szCs w:val="24"/>
        </w:rPr>
        <w:t>. Let us pray to the Lord.</w:t>
      </w:r>
    </w:p>
    <w:p w:rsidR="00004114" w:rsidRPr="002805C0" w:rsidRDefault="00004114" w:rsidP="00004114">
      <w:pPr>
        <w:rPr>
          <w:rFonts w:ascii="Arial Narrow" w:hAnsi="Arial Narrow" w:cs="Times New Roman"/>
          <w:sz w:val="24"/>
          <w:szCs w:val="24"/>
        </w:rPr>
      </w:pPr>
    </w:p>
    <w:p w:rsidR="00004114" w:rsidRPr="002805C0" w:rsidRDefault="00004114" w:rsidP="00004114">
      <w:pPr>
        <w:pStyle w:val="ListParagraph"/>
        <w:numPr>
          <w:ilvl w:val="0"/>
          <w:numId w:val="24"/>
        </w:numPr>
        <w:rPr>
          <w:rFonts w:ascii="Arial Narrow" w:hAnsi="Arial Narrow" w:cs="Times New Roman"/>
          <w:sz w:val="24"/>
          <w:szCs w:val="24"/>
        </w:rPr>
      </w:pPr>
      <w:r w:rsidRPr="002805C0">
        <w:rPr>
          <w:rFonts w:ascii="Arial Narrow" w:hAnsi="Arial Narrow" w:cs="Times New Roman"/>
          <w:sz w:val="24"/>
          <w:szCs w:val="24"/>
        </w:rPr>
        <w:t>For the grace of conversion</w:t>
      </w:r>
      <w:r w:rsidR="0031643E" w:rsidRPr="002805C0">
        <w:rPr>
          <w:rFonts w:ascii="Arial Narrow" w:hAnsi="Arial Narrow" w:cs="Times New Roman"/>
          <w:sz w:val="24"/>
          <w:szCs w:val="24"/>
        </w:rPr>
        <w:t xml:space="preserve"> of hearts and souls, t</w:t>
      </w:r>
      <w:r w:rsidRPr="002805C0">
        <w:rPr>
          <w:rFonts w:ascii="Arial Narrow" w:hAnsi="Arial Narrow" w:cs="Times New Roman"/>
          <w:sz w:val="24"/>
          <w:szCs w:val="24"/>
        </w:rPr>
        <w:t>hat the spiritual renewal of th</w:t>
      </w:r>
      <w:r w:rsidR="0031643E" w:rsidRPr="002805C0">
        <w:rPr>
          <w:rFonts w:ascii="Arial Narrow" w:hAnsi="Arial Narrow" w:cs="Times New Roman"/>
          <w:sz w:val="24"/>
          <w:szCs w:val="24"/>
        </w:rPr>
        <w:t>is</w:t>
      </w:r>
      <w:r w:rsidRPr="002805C0">
        <w:rPr>
          <w:rFonts w:ascii="Arial Narrow" w:hAnsi="Arial Narrow" w:cs="Times New Roman"/>
          <w:sz w:val="24"/>
          <w:szCs w:val="24"/>
        </w:rPr>
        <w:t xml:space="preserve"> Jubilee </w:t>
      </w:r>
      <w:r w:rsidR="0031643E" w:rsidRPr="002805C0">
        <w:rPr>
          <w:rFonts w:ascii="Arial Narrow" w:hAnsi="Arial Narrow" w:cs="Times New Roman"/>
          <w:sz w:val="24"/>
          <w:szCs w:val="24"/>
        </w:rPr>
        <w:t xml:space="preserve">Year </w:t>
      </w:r>
      <w:r w:rsidRPr="002805C0">
        <w:rPr>
          <w:rFonts w:ascii="Arial Narrow" w:hAnsi="Arial Narrow" w:cs="Times New Roman"/>
          <w:sz w:val="24"/>
          <w:szCs w:val="24"/>
        </w:rPr>
        <w:t xml:space="preserve">may lead all </w:t>
      </w:r>
      <w:r w:rsidR="0031643E" w:rsidRPr="002805C0">
        <w:rPr>
          <w:rFonts w:ascii="Arial Narrow" w:hAnsi="Arial Narrow" w:cs="Times New Roman"/>
          <w:sz w:val="24"/>
          <w:szCs w:val="24"/>
        </w:rPr>
        <w:t>pilgrims of hope</w:t>
      </w:r>
      <w:r w:rsidRPr="002805C0">
        <w:rPr>
          <w:rFonts w:ascii="Arial Narrow" w:hAnsi="Arial Narrow" w:cs="Times New Roman"/>
          <w:sz w:val="24"/>
          <w:szCs w:val="24"/>
        </w:rPr>
        <w:t xml:space="preserve"> to a deeper conversion of heart, drawing closer to God and one another. Let us pray to the Lord.</w:t>
      </w:r>
    </w:p>
    <w:p w:rsidR="00004114" w:rsidRPr="002805C0" w:rsidRDefault="00004114" w:rsidP="00004114">
      <w:pPr>
        <w:rPr>
          <w:rFonts w:ascii="Arial Narrow" w:hAnsi="Arial Narrow" w:cs="Times New Roman"/>
          <w:sz w:val="24"/>
          <w:szCs w:val="24"/>
        </w:rPr>
      </w:pPr>
    </w:p>
    <w:p w:rsidR="00004114" w:rsidRPr="002805C0" w:rsidRDefault="00004114" w:rsidP="00004114">
      <w:pPr>
        <w:pStyle w:val="ListParagraph"/>
        <w:numPr>
          <w:ilvl w:val="0"/>
          <w:numId w:val="24"/>
        </w:numPr>
        <w:rPr>
          <w:rFonts w:ascii="Arial Narrow" w:hAnsi="Arial Narrow" w:cs="Times New Roman"/>
          <w:sz w:val="24"/>
          <w:szCs w:val="24"/>
        </w:rPr>
      </w:pPr>
      <w:r w:rsidRPr="002805C0">
        <w:rPr>
          <w:rFonts w:ascii="Arial Narrow" w:hAnsi="Arial Narrow" w:cs="Times New Roman"/>
          <w:sz w:val="24"/>
          <w:szCs w:val="24"/>
        </w:rPr>
        <w:t>For the young people of the Church</w:t>
      </w:r>
      <w:r w:rsidR="0031643E" w:rsidRPr="002805C0">
        <w:rPr>
          <w:rFonts w:ascii="Arial Narrow" w:hAnsi="Arial Narrow" w:cs="Times New Roman"/>
          <w:sz w:val="24"/>
          <w:szCs w:val="24"/>
        </w:rPr>
        <w:t>, t</w:t>
      </w:r>
      <w:r w:rsidRPr="002805C0">
        <w:rPr>
          <w:rFonts w:ascii="Arial Narrow" w:hAnsi="Arial Narrow" w:cs="Times New Roman"/>
          <w:sz w:val="24"/>
          <w:szCs w:val="24"/>
        </w:rPr>
        <w:t xml:space="preserve">hat </w:t>
      </w:r>
      <w:r w:rsidR="0031643E" w:rsidRPr="002805C0">
        <w:rPr>
          <w:rFonts w:ascii="Arial Narrow" w:hAnsi="Arial Narrow" w:cs="Times New Roman"/>
          <w:sz w:val="24"/>
          <w:szCs w:val="24"/>
        </w:rPr>
        <w:t xml:space="preserve">as pilgrims of hope during this Jubilee Year, </w:t>
      </w:r>
      <w:r w:rsidRPr="002805C0">
        <w:rPr>
          <w:rFonts w:ascii="Arial Narrow" w:hAnsi="Arial Narrow" w:cs="Times New Roman"/>
          <w:sz w:val="24"/>
          <w:szCs w:val="24"/>
        </w:rPr>
        <w:t>they may embrace their role as caretakers of creation and witnesses to the Gospel</w:t>
      </w:r>
      <w:r w:rsidR="0031643E" w:rsidRPr="002805C0">
        <w:rPr>
          <w:rFonts w:ascii="Arial Narrow" w:hAnsi="Arial Narrow" w:cs="Times New Roman"/>
          <w:sz w:val="24"/>
          <w:szCs w:val="24"/>
        </w:rPr>
        <w:t xml:space="preserve"> of hope</w:t>
      </w:r>
      <w:r w:rsidRPr="002805C0">
        <w:rPr>
          <w:rFonts w:ascii="Arial Narrow" w:hAnsi="Arial Narrow" w:cs="Times New Roman"/>
          <w:sz w:val="24"/>
          <w:szCs w:val="24"/>
        </w:rPr>
        <w:t>, leading the way in building a more just</w:t>
      </w:r>
      <w:r w:rsidR="0031643E" w:rsidRPr="002805C0">
        <w:rPr>
          <w:rFonts w:ascii="Arial Narrow" w:hAnsi="Arial Narrow" w:cs="Times New Roman"/>
          <w:sz w:val="24"/>
          <w:szCs w:val="24"/>
        </w:rPr>
        <w:t>,</w:t>
      </w:r>
      <w:r w:rsidRPr="002805C0">
        <w:rPr>
          <w:rFonts w:ascii="Arial Narrow" w:hAnsi="Arial Narrow" w:cs="Times New Roman"/>
          <w:sz w:val="24"/>
          <w:szCs w:val="24"/>
        </w:rPr>
        <w:t xml:space="preserve"> compassionate</w:t>
      </w:r>
      <w:r w:rsidR="0031643E" w:rsidRPr="002805C0">
        <w:rPr>
          <w:rFonts w:ascii="Arial Narrow" w:hAnsi="Arial Narrow" w:cs="Times New Roman"/>
          <w:sz w:val="24"/>
          <w:szCs w:val="24"/>
        </w:rPr>
        <w:t xml:space="preserve">, and sustainable </w:t>
      </w:r>
      <w:r w:rsidRPr="002805C0">
        <w:rPr>
          <w:rFonts w:ascii="Arial Narrow" w:hAnsi="Arial Narrow" w:cs="Times New Roman"/>
          <w:sz w:val="24"/>
          <w:szCs w:val="24"/>
        </w:rPr>
        <w:t>world. Let us pray to the Lord.</w:t>
      </w:r>
    </w:p>
    <w:p w:rsidR="00127BAE" w:rsidRPr="002805C0" w:rsidRDefault="00127BAE" w:rsidP="00127BAE">
      <w:pPr>
        <w:pStyle w:val="ListParagraph"/>
        <w:rPr>
          <w:rFonts w:ascii="Arial Narrow" w:hAnsi="Arial Narrow" w:cs="Times New Roman"/>
          <w:sz w:val="24"/>
          <w:szCs w:val="24"/>
        </w:rPr>
      </w:pPr>
    </w:p>
    <w:p w:rsidR="00127BAE" w:rsidRPr="002805C0" w:rsidRDefault="00127BAE" w:rsidP="00127BAE">
      <w:pPr>
        <w:pStyle w:val="ListParagraph"/>
        <w:numPr>
          <w:ilvl w:val="0"/>
          <w:numId w:val="24"/>
        </w:numPr>
        <w:rPr>
          <w:rFonts w:ascii="Arial Narrow" w:hAnsi="Arial Narrow" w:cs="Times New Roman"/>
          <w:sz w:val="24"/>
          <w:szCs w:val="24"/>
        </w:rPr>
      </w:pPr>
      <w:r w:rsidRPr="002805C0">
        <w:rPr>
          <w:rFonts w:ascii="Arial Narrow" w:hAnsi="Arial Narrow" w:cs="Times New Roman"/>
          <w:sz w:val="24"/>
          <w:szCs w:val="24"/>
        </w:rPr>
        <w:lastRenderedPageBreak/>
        <w:t>May the People of God, the clergy, bishops and laypersons use the grace from the Jubilee year to enter into synodal relationships with those who carry the deep wounds of clergy sexual abuse by acknowledging the damage, addressing the trauma and walking with the wounded. Let us pray to the Lord.</w:t>
      </w:r>
    </w:p>
    <w:p w:rsidR="00127BAE" w:rsidRPr="002805C0" w:rsidRDefault="00127BAE" w:rsidP="00127BAE">
      <w:pPr>
        <w:rPr>
          <w:rFonts w:ascii="Arial Narrow" w:hAnsi="Arial Narrow" w:cs="Times New Roman"/>
          <w:sz w:val="24"/>
          <w:szCs w:val="24"/>
        </w:rPr>
      </w:pPr>
    </w:p>
    <w:p w:rsidR="00004114" w:rsidRPr="002805C0" w:rsidRDefault="00004114" w:rsidP="00004114">
      <w:pPr>
        <w:pStyle w:val="ListParagraph"/>
        <w:numPr>
          <w:ilvl w:val="0"/>
          <w:numId w:val="24"/>
        </w:numPr>
        <w:rPr>
          <w:rFonts w:ascii="Arial Narrow" w:hAnsi="Arial Narrow" w:cs="Times New Roman"/>
          <w:sz w:val="24"/>
          <w:szCs w:val="24"/>
        </w:rPr>
      </w:pPr>
      <w:r w:rsidRPr="002805C0">
        <w:rPr>
          <w:rFonts w:ascii="Arial Narrow" w:hAnsi="Arial Narrow" w:cs="Times New Roman"/>
          <w:sz w:val="24"/>
          <w:szCs w:val="24"/>
        </w:rPr>
        <w:t xml:space="preserve">For </w:t>
      </w:r>
      <w:r w:rsidR="0031643E" w:rsidRPr="002805C0">
        <w:rPr>
          <w:rFonts w:ascii="Arial Narrow" w:hAnsi="Arial Narrow" w:cs="Times New Roman"/>
          <w:sz w:val="24"/>
          <w:szCs w:val="24"/>
        </w:rPr>
        <w:t>all</w:t>
      </w:r>
      <w:r w:rsidRPr="002805C0">
        <w:rPr>
          <w:rFonts w:ascii="Arial Narrow" w:hAnsi="Arial Narrow" w:cs="Times New Roman"/>
          <w:sz w:val="24"/>
          <w:szCs w:val="24"/>
        </w:rPr>
        <w:t xml:space="preserve"> who suffer from poverty and exclusion</w:t>
      </w:r>
      <w:r w:rsidR="0031643E" w:rsidRPr="002805C0">
        <w:rPr>
          <w:rFonts w:ascii="Arial Narrow" w:hAnsi="Arial Narrow" w:cs="Times New Roman"/>
          <w:sz w:val="24"/>
          <w:szCs w:val="24"/>
        </w:rPr>
        <w:t>, t</w:t>
      </w:r>
      <w:r w:rsidRPr="002805C0">
        <w:rPr>
          <w:rFonts w:ascii="Arial Narrow" w:hAnsi="Arial Narrow" w:cs="Times New Roman"/>
          <w:sz w:val="24"/>
          <w:szCs w:val="24"/>
        </w:rPr>
        <w:t>hat their voices may be heard</w:t>
      </w:r>
      <w:r w:rsidR="0031643E" w:rsidRPr="002805C0">
        <w:rPr>
          <w:rFonts w:ascii="Arial Narrow" w:hAnsi="Arial Narrow" w:cs="Times New Roman"/>
          <w:sz w:val="24"/>
          <w:szCs w:val="24"/>
        </w:rPr>
        <w:t xml:space="preserve"> more keenly during this Jubilee Year</w:t>
      </w:r>
      <w:r w:rsidRPr="002805C0">
        <w:rPr>
          <w:rFonts w:ascii="Arial Narrow" w:hAnsi="Arial Narrow" w:cs="Times New Roman"/>
          <w:sz w:val="24"/>
          <w:szCs w:val="24"/>
        </w:rPr>
        <w:t>, and that the fruits of the earth may be shared with all, in accordance with God's will for justice and mercy. Let us pray to the Lord.</w:t>
      </w:r>
    </w:p>
    <w:p w:rsidR="00004114" w:rsidRPr="002805C0" w:rsidRDefault="00004114" w:rsidP="00004114">
      <w:pPr>
        <w:rPr>
          <w:rFonts w:ascii="Arial Narrow" w:hAnsi="Arial Narrow" w:cs="Times New Roman"/>
          <w:sz w:val="24"/>
          <w:szCs w:val="24"/>
        </w:rPr>
      </w:pPr>
    </w:p>
    <w:p w:rsidR="00004114" w:rsidRPr="002805C0" w:rsidRDefault="00004114" w:rsidP="00004114">
      <w:pPr>
        <w:pStyle w:val="ListParagraph"/>
        <w:numPr>
          <w:ilvl w:val="0"/>
          <w:numId w:val="24"/>
        </w:numPr>
        <w:rPr>
          <w:rFonts w:ascii="Arial Narrow" w:hAnsi="Arial Narrow" w:cs="Times New Roman"/>
          <w:sz w:val="24"/>
          <w:szCs w:val="24"/>
        </w:rPr>
      </w:pPr>
      <w:r w:rsidRPr="002805C0">
        <w:rPr>
          <w:rFonts w:ascii="Arial Narrow" w:hAnsi="Arial Narrow" w:cs="Times New Roman"/>
          <w:sz w:val="24"/>
          <w:szCs w:val="24"/>
        </w:rPr>
        <w:t>For our bishops, priests, and deacons</w:t>
      </w:r>
      <w:r w:rsidR="0031643E" w:rsidRPr="002805C0">
        <w:rPr>
          <w:rFonts w:ascii="Arial Narrow" w:hAnsi="Arial Narrow" w:cs="Times New Roman"/>
          <w:sz w:val="24"/>
          <w:szCs w:val="24"/>
        </w:rPr>
        <w:t>, t</w:t>
      </w:r>
      <w:r w:rsidRPr="002805C0">
        <w:rPr>
          <w:rFonts w:ascii="Arial Narrow" w:hAnsi="Arial Narrow" w:cs="Times New Roman"/>
          <w:sz w:val="24"/>
          <w:szCs w:val="24"/>
        </w:rPr>
        <w:t>hat through the grace</w:t>
      </w:r>
      <w:r w:rsidR="0031643E" w:rsidRPr="002805C0">
        <w:rPr>
          <w:rFonts w:ascii="Arial Narrow" w:hAnsi="Arial Narrow" w:cs="Times New Roman"/>
          <w:sz w:val="24"/>
          <w:szCs w:val="24"/>
        </w:rPr>
        <w:t>s</w:t>
      </w:r>
      <w:r w:rsidRPr="002805C0">
        <w:rPr>
          <w:rFonts w:ascii="Arial Narrow" w:hAnsi="Arial Narrow" w:cs="Times New Roman"/>
          <w:sz w:val="24"/>
          <w:szCs w:val="24"/>
        </w:rPr>
        <w:t xml:space="preserve"> of th</w:t>
      </w:r>
      <w:r w:rsidR="0031643E" w:rsidRPr="002805C0">
        <w:rPr>
          <w:rFonts w:ascii="Arial Narrow" w:hAnsi="Arial Narrow" w:cs="Times New Roman"/>
          <w:sz w:val="24"/>
          <w:szCs w:val="24"/>
        </w:rPr>
        <w:t>is</w:t>
      </w:r>
      <w:r w:rsidRPr="002805C0">
        <w:rPr>
          <w:rFonts w:ascii="Arial Narrow" w:hAnsi="Arial Narrow" w:cs="Times New Roman"/>
          <w:sz w:val="24"/>
          <w:szCs w:val="24"/>
        </w:rPr>
        <w:t xml:space="preserve"> Jubilee</w:t>
      </w:r>
      <w:r w:rsidR="0031643E" w:rsidRPr="002805C0">
        <w:rPr>
          <w:rFonts w:ascii="Arial Narrow" w:hAnsi="Arial Narrow" w:cs="Times New Roman"/>
          <w:sz w:val="24"/>
          <w:szCs w:val="24"/>
        </w:rPr>
        <w:t xml:space="preserve"> Year</w:t>
      </w:r>
      <w:r w:rsidRPr="002805C0">
        <w:rPr>
          <w:rFonts w:ascii="Arial Narrow" w:hAnsi="Arial Narrow" w:cs="Times New Roman"/>
          <w:sz w:val="24"/>
          <w:szCs w:val="24"/>
        </w:rPr>
        <w:t>, they may be strengthened in their mission as tireless cultivators of the seeds of the Gospel</w:t>
      </w:r>
      <w:r w:rsidR="0031643E" w:rsidRPr="002805C0">
        <w:rPr>
          <w:rFonts w:ascii="Arial Narrow" w:hAnsi="Arial Narrow" w:cs="Times New Roman"/>
          <w:sz w:val="24"/>
          <w:szCs w:val="24"/>
        </w:rPr>
        <w:t xml:space="preserve"> of hope</w:t>
      </w:r>
      <w:r w:rsidRPr="002805C0">
        <w:rPr>
          <w:rFonts w:ascii="Arial Narrow" w:hAnsi="Arial Narrow" w:cs="Times New Roman"/>
          <w:sz w:val="24"/>
          <w:szCs w:val="24"/>
        </w:rPr>
        <w:t>, leading the faithful with deep faith, lively hope, and active charity, toward the coming of God's Kingdom. Let us pray to the Lord.</w:t>
      </w:r>
    </w:p>
    <w:p w:rsidR="00004114" w:rsidRPr="002805C0" w:rsidRDefault="00004114" w:rsidP="00004114">
      <w:pPr>
        <w:rPr>
          <w:rFonts w:ascii="Arial Narrow" w:hAnsi="Arial Narrow" w:cs="Times New Roman"/>
          <w:sz w:val="24"/>
          <w:szCs w:val="24"/>
        </w:rPr>
      </w:pPr>
    </w:p>
    <w:p w:rsidR="00004114" w:rsidRPr="002805C0" w:rsidRDefault="00004114" w:rsidP="00004114">
      <w:pPr>
        <w:pStyle w:val="ListParagraph"/>
        <w:numPr>
          <w:ilvl w:val="0"/>
          <w:numId w:val="24"/>
        </w:numPr>
        <w:rPr>
          <w:rFonts w:ascii="Arial Narrow" w:hAnsi="Arial Narrow" w:cs="Times New Roman"/>
          <w:sz w:val="24"/>
          <w:szCs w:val="24"/>
        </w:rPr>
      </w:pPr>
      <w:r w:rsidRPr="002805C0">
        <w:rPr>
          <w:rFonts w:ascii="Arial Narrow" w:hAnsi="Arial Narrow" w:cs="Times New Roman"/>
          <w:sz w:val="24"/>
          <w:szCs w:val="24"/>
        </w:rPr>
        <w:t>For the shepherds of the Church</w:t>
      </w:r>
      <w:r w:rsidR="0031643E" w:rsidRPr="002805C0">
        <w:rPr>
          <w:rFonts w:ascii="Arial Narrow" w:hAnsi="Arial Narrow" w:cs="Times New Roman"/>
          <w:sz w:val="24"/>
          <w:szCs w:val="24"/>
        </w:rPr>
        <w:t>, t</w:t>
      </w:r>
      <w:r w:rsidRPr="002805C0">
        <w:rPr>
          <w:rFonts w:ascii="Arial Narrow" w:hAnsi="Arial Narrow" w:cs="Times New Roman"/>
          <w:sz w:val="24"/>
          <w:szCs w:val="24"/>
        </w:rPr>
        <w:t xml:space="preserve">hat </w:t>
      </w:r>
      <w:r w:rsidR="0031643E" w:rsidRPr="002805C0">
        <w:rPr>
          <w:rFonts w:ascii="Arial Narrow" w:hAnsi="Arial Narrow" w:cs="Times New Roman"/>
          <w:sz w:val="24"/>
          <w:szCs w:val="24"/>
        </w:rPr>
        <w:t xml:space="preserve">throughout this Jubilee Year, </w:t>
      </w:r>
      <w:r w:rsidRPr="002805C0">
        <w:rPr>
          <w:rFonts w:ascii="Arial Narrow" w:hAnsi="Arial Narrow" w:cs="Times New Roman"/>
          <w:sz w:val="24"/>
          <w:szCs w:val="24"/>
        </w:rPr>
        <w:t>the Holy Spirit may enkindle in our bishops, priests, and deacons a renewed zeal for their sacred ministry, empowering them to be instruments of God’s mercy and unity as they lead the people of God on our pilgrimage of hope toward the eternal joys of heaven. Let us pray to the Lord.</w:t>
      </w:r>
    </w:p>
    <w:p w:rsidR="00004114" w:rsidRPr="002805C0" w:rsidRDefault="00004114" w:rsidP="00004114">
      <w:pPr>
        <w:rPr>
          <w:rFonts w:ascii="Arial Narrow" w:hAnsi="Arial Narrow" w:cs="Times New Roman"/>
          <w:sz w:val="24"/>
          <w:szCs w:val="24"/>
        </w:rPr>
      </w:pPr>
    </w:p>
    <w:p w:rsidR="00004114" w:rsidRPr="002805C0" w:rsidRDefault="00004114" w:rsidP="00004114">
      <w:pPr>
        <w:pStyle w:val="ListParagraph"/>
        <w:numPr>
          <w:ilvl w:val="0"/>
          <w:numId w:val="24"/>
        </w:numPr>
        <w:rPr>
          <w:rFonts w:ascii="Arial Narrow" w:hAnsi="Arial Narrow" w:cs="Times New Roman"/>
          <w:sz w:val="24"/>
          <w:szCs w:val="24"/>
        </w:rPr>
      </w:pPr>
      <w:r w:rsidRPr="002805C0">
        <w:rPr>
          <w:rFonts w:ascii="Arial Narrow" w:hAnsi="Arial Narrow" w:cs="Times New Roman"/>
          <w:sz w:val="24"/>
          <w:szCs w:val="24"/>
        </w:rPr>
        <w:t>For the renewal of the Church's mission</w:t>
      </w:r>
      <w:r w:rsidR="0031643E" w:rsidRPr="002805C0">
        <w:rPr>
          <w:rFonts w:ascii="Arial Narrow" w:hAnsi="Arial Narrow" w:cs="Times New Roman"/>
          <w:sz w:val="24"/>
          <w:szCs w:val="24"/>
        </w:rPr>
        <w:t>,</w:t>
      </w:r>
      <w:r w:rsidRPr="002805C0">
        <w:rPr>
          <w:rFonts w:ascii="Arial Narrow" w:hAnsi="Arial Narrow" w:cs="Times New Roman"/>
          <w:sz w:val="24"/>
          <w:szCs w:val="24"/>
        </w:rPr>
        <w:t xml:space="preserve"> </w:t>
      </w:r>
      <w:r w:rsidR="0031643E" w:rsidRPr="002805C0">
        <w:rPr>
          <w:rFonts w:ascii="Arial Narrow" w:hAnsi="Arial Narrow" w:cs="Times New Roman"/>
          <w:sz w:val="24"/>
          <w:szCs w:val="24"/>
        </w:rPr>
        <w:t>t</w:t>
      </w:r>
      <w:r w:rsidRPr="002805C0">
        <w:rPr>
          <w:rFonts w:ascii="Arial Narrow" w:hAnsi="Arial Narrow" w:cs="Times New Roman"/>
          <w:sz w:val="24"/>
          <w:szCs w:val="24"/>
        </w:rPr>
        <w:t>hat th</w:t>
      </w:r>
      <w:r w:rsidR="0031643E" w:rsidRPr="002805C0">
        <w:rPr>
          <w:rFonts w:ascii="Arial Narrow" w:hAnsi="Arial Narrow" w:cs="Times New Roman"/>
          <w:sz w:val="24"/>
          <w:szCs w:val="24"/>
        </w:rPr>
        <w:t>is</w:t>
      </w:r>
      <w:r w:rsidRPr="002805C0">
        <w:rPr>
          <w:rFonts w:ascii="Arial Narrow" w:hAnsi="Arial Narrow" w:cs="Times New Roman"/>
          <w:sz w:val="24"/>
          <w:szCs w:val="24"/>
        </w:rPr>
        <w:t xml:space="preserve"> Jubilee</w:t>
      </w:r>
      <w:r w:rsidR="0031643E" w:rsidRPr="002805C0">
        <w:rPr>
          <w:rFonts w:ascii="Arial Narrow" w:hAnsi="Arial Narrow" w:cs="Times New Roman"/>
          <w:sz w:val="24"/>
          <w:szCs w:val="24"/>
        </w:rPr>
        <w:t xml:space="preserve"> Year</w:t>
      </w:r>
      <w:r w:rsidRPr="002805C0">
        <w:rPr>
          <w:rFonts w:ascii="Arial Narrow" w:hAnsi="Arial Narrow" w:cs="Times New Roman"/>
          <w:sz w:val="24"/>
          <w:szCs w:val="24"/>
        </w:rPr>
        <w:t xml:space="preserve"> may be a time of profound spiritual and pastoral renewal, empowering the Church to be a sign of unity and a beacon of hope in the world. Let us pray to the Lord.</w:t>
      </w:r>
    </w:p>
    <w:p w:rsidR="00004114" w:rsidRPr="002805C0" w:rsidRDefault="00004114" w:rsidP="00004114">
      <w:pPr>
        <w:rPr>
          <w:rFonts w:ascii="Arial Narrow" w:hAnsi="Arial Narrow" w:cs="Times New Roman"/>
          <w:sz w:val="24"/>
          <w:szCs w:val="24"/>
        </w:rPr>
      </w:pPr>
    </w:p>
    <w:p w:rsidR="00004114" w:rsidRPr="002805C0" w:rsidRDefault="00004114" w:rsidP="00004114">
      <w:pPr>
        <w:pStyle w:val="ListParagraph"/>
        <w:numPr>
          <w:ilvl w:val="0"/>
          <w:numId w:val="24"/>
        </w:numPr>
        <w:rPr>
          <w:rFonts w:ascii="Arial Narrow" w:hAnsi="Arial Narrow" w:cs="Times New Roman"/>
          <w:sz w:val="24"/>
          <w:szCs w:val="24"/>
        </w:rPr>
      </w:pPr>
      <w:r w:rsidRPr="002805C0">
        <w:rPr>
          <w:rFonts w:ascii="Arial Narrow" w:hAnsi="Arial Narrow" w:cs="Times New Roman"/>
          <w:sz w:val="24"/>
          <w:szCs w:val="24"/>
        </w:rPr>
        <w:t>For an increase in prayer and contemplation</w:t>
      </w:r>
      <w:r w:rsidR="0031643E" w:rsidRPr="002805C0">
        <w:rPr>
          <w:rFonts w:ascii="Arial Narrow" w:hAnsi="Arial Narrow" w:cs="Times New Roman"/>
          <w:sz w:val="24"/>
          <w:szCs w:val="24"/>
        </w:rPr>
        <w:t xml:space="preserve"> during this Jubilee Year, that this pilgrimage of hope may</w:t>
      </w:r>
      <w:r w:rsidRPr="002805C0">
        <w:rPr>
          <w:rFonts w:ascii="Arial Narrow" w:hAnsi="Arial Narrow" w:cs="Times New Roman"/>
          <w:sz w:val="24"/>
          <w:szCs w:val="24"/>
        </w:rPr>
        <w:t xml:space="preserve"> lead us to a deeper life of prayer, drawing us closer to the heart of God and opening us to the outpouring of His grace. Let us pray to the Lord.</w:t>
      </w:r>
    </w:p>
    <w:p w:rsidR="00004114" w:rsidRPr="002805C0" w:rsidRDefault="00004114" w:rsidP="00004114">
      <w:pPr>
        <w:rPr>
          <w:rFonts w:ascii="Arial Narrow" w:hAnsi="Arial Narrow" w:cs="Times New Roman"/>
          <w:sz w:val="24"/>
          <w:szCs w:val="24"/>
        </w:rPr>
      </w:pPr>
    </w:p>
    <w:p w:rsidR="00004114" w:rsidRPr="002805C0" w:rsidRDefault="00004114" w:rsidP="00004114">
      <w:pPr>
        <w:pStyle w:val="ListParagraph"/>
        <w:numPr>
          <w:ilvl w:val="0"/>
          <w:numId w:val="24"/>
        </w:numPr>
        <w:rPr>
          <w:rFonts w:ascii="Arial Narrow" w:hAnsi="Arial Narrow" w:cs="Times New Roman"/>
          <w:sz w:val="24"/>
          <w:szCs w:val="24"/>
        </w:rPr>
      </w:pPr>
      <w:r w:rsidRPr="002805C0">
        <w:rPr>
          <w:rFonts w:ascii="Arial Narrow" w:hAnsi="Arial Narrow" w:cs="Times New Roman"/>
          <w:sz w:val="24"/>
          <w:szCs w:val="24"/>
        </w:rPr>
        <w:t>For all who have passed from this life</w:t>
      </w:r>
      <w:r w:rsidR="0031643E" w:rsidRPr="002805C0">
        <w:rPr>
          <w:rFonts w:ascii="Arial Narrow" w:hAnsi="Arial Narrow" w:cs="Times New Roman"/>
          <w:sz w:val="24"/>
          <w:szCs w:val="24"/>
        </w:rPr>
        <w:t>,</w:t>
      </w:r>
      <w:r w:rsidRPr="002805C0">
        <w:rPr>
          <w:rFonts w:ascii="Arial Narrow" w:hAnsi="Arial Narrow" w:cs="Times New Roman"/>
          <w:sz w:val="24"/>
          <w:szCs w:val="24"/>
        </w:rPr>
        <w:t xml:space="preserve"> </w:t>
      </w:r>
      <w:r w:rsidR="0031643E" w:rsidRPr="002805C0">
        <w:rPr>
          <w:rFonts w:ascii="Arial Narrow" w:hAnsi="Arial Narrow" w:cs="Times New Roman"/>
          <w:sz w:val="24"/>
          <w:szCs w:val="24"/>
        </w:rPr>
        <w:t>t</w:t>
      </w:r>
      <w:r w:rsidRPr="002805C0">
        <w:rPr>
          <w:rFonts w:ascii="Arial Narrow" w:hAnsi="Arial Narrow" w:cs="Times New Roman"/>
          <w:sz w:val="24"/>
          <w:szCs w:val="24"/>
        </w:rPr>
        <w:t>hat the grace</w:t>
      </w:r>
      <w:r w:rsidR="00F02892" w:rsidRPr="002805C0">
        <w:rPr>
          <w:rFonts w:ascii="Arial Narrow" w:hAnsi="Arial Narrow" w:cs="Times New Roman"/>
          <w:sz w:val="24"/>
          <w:szCs w:val="24"/>
        </w:rPr>
        <w:t>s</w:t>
      </w:r>
      <w:r w:rsidRPr="002805C0">
        <w:rPr>
          <w:rFonts w:ascii="Arial Narrow" w:hAnsi="Arial Narrow" w:cs="Times New Roman"/>
          <w:sz w:val="24"/>
          <w:szCs w:val="24"/>
        </w:rPr>
        <w:t xml:space="preserve"> of th</w:t>
      </w:r>
      <w:r w:rsidR="0031643E" w:rsidRPr="002805C0">
        <w:rPr>
          <w:rFonts w:ascii="Arial Narrow" w:hAnsi="Arial Narrow" w:cs="Times New Roman"/>
          <w:sz w:val="24"/>
          <w:szCs w:val="24"/>
        </w:rPr>
        <w:t>is</w:t>
      </w:r>
      <w:r w:rsidRPr="002805C0">
        <w:rPr>
          <w:rFonts w:ascii="Arial Narrow" w:hAnsi="Arial Narrow" w:cs="Times New Roman"/>
          <w:sz w:val="24"/>
          <w:szCs w:val="24"/>
        </w:rPr>
        <w:t xml:space="preserve"> Jubilee</w:t>
      </w:r>
      <w:r w:rsidR="0031643E" w:rsidRPr="002805C0">
        <w:rPr>
          <w:rFonts w:ascii="Arial Narrow" w:hAnsi="Arial Narrow" w:cs="Times New Roman"/>
          <w:sz w:val="24"/>
          <w:szCs w:val="24"/>
        </w:rPr>
        <w:t xml:space="preserve"> Year</w:t>
      </w:r>
      <w:r w:rsidRPr="002805C0">
        <w:rPr>
          <w:rFonts w:ascii="Arial Narrow" w:hAnsi="Arial Narrow" w:cs="Times New Roman"/>
          <w:sz w:val="24"/>
          <w:szCs w:val="24"/>
        </w:rPr>
        <w:t xml:space="preserve"> </w:t>
      </w:r>
      <w:r w:rsidR="00F02892" w:rsidRPr="002805C0">
        <w:rPr>
          <w:rFonts w:ascii="Arial Narrow" w:hAnsi="Arial Narrow" w:cs="Times New Roman"/>
          <w:sz w:val="24"/>
          <w:szCs w:val="24"/>
        </w:rPr>
        <w:t>may guide them and carry them on their own pilgrimage of hope</w:t>
      </w:r>
      <w:r w:rsidRPr="002805C0">
        <w:rPr>
          <w:rFonts w:ascii="Arial Narrow" w:hAnsi="Arial Narrow" w:cs="Times New Roman"/>
          <w:sz w:val="24"/>
          <w:szCs w:val="24"/>
        </w:rPr>
        <w:t xml:space="preserve"> into the fullness of God’s mercy, cleansing them of all sin and bringing them into the everlasting peace and light of His Kingdom. Let us pray to the Lord.</w:t>
      </w:r>
    </w:p>
    <w:p w:rsidR="00004114" w:rsidRPr="002805C0" w:rsidRDefault="00004114" w:rsidP="00004114">
      <w:pPr>
        <w:rPr>
          <w:rFonts w:ascii="Arial Narrow" w:hAnsi="Arial Narrow" w:cs="Times New Roman"/>
          <w:sz w:val="24"/>
          <w:szCs w:val="24"/>
        </w:rPr>
      </w:pPr>
    </w:p>
    <w:p w:rsidR="00004114" w:rsidRPr="002805C0" w:rsidRDefault="00225E91" w:rsidP="00004114">
      <w:pPr>
        <w:pStyle w:val="ListParagraph"/>
        <w:numPr>
          <w:ilvl w:val="0"/>
          <w:numId w:val="24"/>
        </w:numPr>
        <w:rPr>
          <w:rFonts w:ascii="Arial Narrow" w:hAnsi="Arial Narrow" w:cs="Times New Roman"/>
          <w:sz w:val="24"/>
          <w:szCs w:val="24"/>
        </w:rPr>
      </w:pPr>
      <w:r w:rsidRPr="002805C0">
        <w:rPr>
          <w:rFonts w:ascii="Arial Narrow" w:hAnsi="Arial Narrow" w:cs="Times New Roman"/>
          <w:sz w:val="24"/>
          <w:szCs w:val="24"/>
        </w:rPr>
        <w:t>For our departed brothers and sisters, that they may be granted eternal rest, and rise to new life in the glorious presence of God, where sorrow and death are no more. Let us pray to the Lord.</w:t>
      </w:r>
    </w:p>
    <w:p w:rsidR="00004114" w:rsidRPr="002805C0" w:rsidRDefault="00004114" w:rsidP="00F02892">
      <w:pPr>
        <w:rPr>
          <w:rFonts w:ascii="Arial Narrow" w:hAnsi="Arial Narrow" w:cs="Times New Roman"/>
          <w:sz w:val="24"/>
          <w:szCs w:val="24"/>
        </w:rPr>
      </w:pPr>
    </w:p>
    <w:p w:rsidR="00004114" w:rsidRPr="002805C0" w:rsidRDefault="00004114" w:rsidP="00004114">
      <w:pPr>
        <w:pStyle w:val="ListParagraph"/>
        <w:numPr>
          <w:ilvl w:val="0"/>
          <w:numId w:val="24"/>
        </w:numPr>
        <w:rPr>
          <w:rFonts w:ascii="Arial Narrow" w:hAnsi="Arial Narrow" w:cs="Times New Roman"/>
          <w:sz w:val="24"/>
          <w:szCs w:val="24"/>
        </w:rPr>
      </w:pPr>
      <w:r w:rsidRPr="002805C0">
        <w:rPr>
          <w:rFonts w:ascii="Arial Narrow" w:hAnsi="Arial Narrow" w:cs="Times New Roman"/>
          <w:sz w:val="24"/>
          <w:szCs w:val="24"/>
        </w:rPr>
        <w:t xml:space="preserve">For those </w:t>
      </w:r>
      <w:r w:rsidR="00DE5C63" w:rsidRPr="002805C0">
        <w:rPr>
          <w:rFonts w:ascii="Arial Narrow" w:hAnsi="Arial Narrow" w:cs="Times New Roman"/>
          <w:sz w:val="24"/>
          <w:szCs w:val="24"/>
        </w:rPr>
        <w:t>experiencing</w:t>
      </w:r>
      <w:r w:rsidRPr="002805C0">
        <w:rPr>
          <w:rFonts w:ascii="Arial Narrow" w:hAnsi="Arial Narrow" w:cs="Times New Roman"/>
          <w:sz w:val="24"/>
          <w:szCs w:val="24"/>
        </w:rPr>
        <w:t xml:space="preserve"> mental health challenges</w:t>
      </w:r>
      <w:r w:rsidR="00DE5C63" w:rsidRPr="002805C0">
        <w:rPr>
          <w:rFonts w:ascii="Arial Narrow" w:hAnsi="Arial Narrow" w:cs="Times New Roman"/>
          <w:sz w:val="24"/>
          <w:szCs w:val="24"/>
        </w:rPr>
        <w:t>, t</w:t>
      </w:r>
      <w:r w:rsidRPr="002805C0">
        <w:rPr>
          <w:rFonts w:ascii="Arial Narrow" w:hAnsi="Arial Narrow" w:cs="Times New Roman"/>
          <w:sz w:val="24"/>
          <w:szCs w:val="24"/>
        </w:rPr>
        <w:t>hat the grace</w:t>
      </w:r>
      <w:r w:rsidR="00DE5C63" w:rsidRPr="002805C0">
        <w:rPr>
          <w:rFonts w:ascii="Arial Narrow" w:hAnsi="Arial Narrow" w:cs="Times New Roman"/>
          <w:sz w:val="24"/>
          <w:szCs w:val="24"/>
        </w:rPr>
        <w:t>s</w:t>
      </w:r>
      <w:r w:rsidRPr="002805C0">
        <w:rPr>
          <w:rFonts w:ascii="Arial Narrow" w:hAnsi="Arial Narrow" w:cs="Times New Roman"/>
          <w:sz w:val="24"/>
          <w:szCs w:val="24"/>
        </w:rPr>
        <w:t xml:space="preserve"> of th</w:t>
      </w:r>
      <w:r w:rsidR="00DE5C63" w:rsidRPr="002805C0">
        <w:rPr>
          <w:rFonts w:ascii="Arial Narrow" w:hAnsi="Arial Narrow" w:cs="Times New Roman"/>
          <w:sz w:val="24"/>
          <w:szCs w:val="24"/>
        </w:rPr>
        <w:t>is</w:t>
      </w:r>
      <w:r w:rsidRPr="002805C0">
        <w:rPr>
          <w:rFonts w:ascii="Arial Narrow" w:hAnsi="Arial Narrow" w:cs="Times New Roman"/>
          <w:sz w:val="24"/>
          <w:szCs w:val="24"/>
        </w:rPr>
        <w:t xml:space="preserve"> Jubilee</w:t>
      </w:r>
      <w:r w:rsidR="00DE5C63" w:rsidRPr="002805C0">
        <w:rPr>
          <w:rFonts w:ascii="Arial Narrow" w:hAnsi="Arial Narrow" w:cs="Times New Roman"/>
          <w:sz w:val="24"/>
          <w:szCs w:val="24"/>
        </w:rPr>
        <w:t xml:space="preserve"> Year</w:t>
      </w:r>
      <w:r w:rsidRPr="002805C0">
        <w:rPr>
          <w:rFonts w:ascii="Arial Narrow" w:hAnsi="Arial Narrow" w:cs="Times New Roman"/>
          <w:sz w:val="24"/>
          <w:szCs w:val="24"/>
        </w:rPr>
        <w:t xml:space="preserve"> may bring them comfort, healing, and renewed hope, and that they may find strength in the love and support of their</w:t>
      </w:r>
      <w:r w:rsidR="00DE5C63" w:rsidRPr="002805C0">
        <w:rPr>
          <w:rFonts w:ascii="Arial Narrow" w:hAnsi="Arial Narrow" w:cs="Times New Roman"/>
          <w:sz w:val="24"/>
          <w:szCs w:val="24"/>
        </w:rPr>
        <w:t xml:space="preserve"> families and </w:t>
      </w:r>
      <w:r w:rsidRPr="002805C0">
        <w:rPr>
          <w:rFonts w:ascii="Arial Narrow" w:hAnsi="Arial Narrow" w:cs="Times New Roman"/>
          <w:sz w:val="24"/>
          <w:szCs w:val="24"/>
        </w:rPr>
        <w:t>community, trusting in God’s mercy and peace. Let us pray to the Lord.</w:t>
      </w:r>
    </w:p>
    <w:p w:rsidR="00004114" w:rsidRPr="002805C0" w:rsidRDefault="00004114" w:rsidP="00004114">
      <w:pPr>
        <w:pStyle w:val="ListParagraph"/>
        <w:rPr>
          <w:rFonts w:ascii="Arial Narrow" w:hAnsi="Arial Narrow" w:cs="Times New Roman"/>
          <w:sz w:val="24"/>
          <w:szCs w:val="24"/>
        </w:rPr>
      </w:pPr>
    </w:p>
    <w:p w:rsidR="00004114" w:rsidRPr="002805C0" w:rsidRDefault="00004114" w:rsidP="000F0769">
      <w:pPr>
        <w:pStyle w:val="ListParagraph"/>
        <w:numPr>
          <w:ilvl w:val="0"/>
          <w:numId w:val="24"/>
        </w:numPr>
        <w:rPr>
          <w:rFonts w:ascii="Arial Narrow" w:hAnsi="Arial Narrow" w:cs="Times New Roman"/>
          <w:sz w:val="24"/>
          <w:szCs w:val="24"/>
        </w:rPr>
      </w:pPr>
      <w:r w:rsidRPr="002805C0">
        <w:rPr>
          <w:rFonts w:ascii="Arial Narrow" w:hAnsi="Arial Narrow" w:cs="Times New Roman"/>
          <w:sz w:val="24"/>
          <w:szCs w:val="24"/>
        </w:rPr>
        <w:t>For caregivers and mental health professional</w:t>
      </w:r>
      <w:r w:rsidR="00DE5C63" w:rsidRPr="002805C0">
        <w:rPr>
          <w:rFonts w:ascii="Arial Narrow" w:hAnsi="Arial Narrow" w:cs="Times New Roman"/>
          <w:sz w:val="24"/>
          <w:szCs w:val="24"/>
        </w:rPr>
        <w:t>s, t</w:t>
      </w:r>
      <w:r w:rsidRPr="002805C0">
        <w:rPr>
          <w:rFonts w:ascii="Arial Narrow" w:hAnsi="Arial Narrow" w:cs="Times New Roman"/>
          <w:sz w:val="24"/>
          <w:szCs w:val="24"/>
        </w:rPr>
        <w:t xml:space="preserve">hat </w:t>
      </w:r>
      <w:r w:rsidR="00DE5C63" w:rsidRPr="002805C0">
        <w:rPr>
          <w:rFonts w:ascii="Arial Narrow" w:hAnsi="Arial Narrow" w:cs="Times New Roman"/>
          <w:sz w:val="24"/>
          <w:szCs w:val="24"/>
        </w:rPr>
        <w:t xml:space="preserve">throughout this Jubilee Year, </w:t>
      </w:r>
      <w:r w:rsidRPr="002805C0">
        <w:rPr>
          <w:rFonts w:ascii="Arial Narrow" w:hAnsi="Arial Narrow" w:cs="Times New Roman"/>
          <w:sz w:val="24"/>
          <w:szCs w:val="24"/>
        </w:rPr>
        <w:t xml:space="preserve">they may be blessed with </w:t>
      </w:r>
      <w:r w:rsidR="00DE5C63" w:rsidRPr="002805C0">
        <w:rPr>
          <w:rFonts w:ascii="Arial Narrow" w:hAnsi="Arial Narrow" w:cs="Times New Roman"/>
          <w:sz w:val="24"/>
          <w:szCs w:val="24"/>
        </w:rPr>
        <w:t xml:space="preserve">increases in </w:t>
      </w:r>
      <w:r w:rsidRPr="002805C0">
        <w:rPr>
          <w:rFonts w:ascii="Arial Narrow" w:hAnsi="Arial Narrow" w:cs="Times New Roman"/>
          <w:sz w:val="24"/>
          <w:szCs w:val="24"/>
        </w:rPr>
        <w:t>wisdom, patience, and compassion as they accompany those in need</w:t>
      </w:r>
      <w:r w:rsidR="00DE5C63" w:rsidRPr="002805C0">
        <w:rPr>
          <w:rFonts w:ascii="Arial Narrow" w:hAnsi="Arial Narrow" w:cs="Times New Roman"/>
          <w:sz w:val="24"/>
          <w:szCs w:val="24"/>
        </w:rPr>
        <w:t xml:space="preserve"> of accompaniment, healing, and support</w:t>
      </w:r>
      <w:r w:rsidRPr="002805C0">
        <w:rPr>
          <w:rFonts w:ascii="Arial Narrow" w:hAnsi="Arial Narrow" w:cs="Times New Roman"/>
          <w:sz w:val="24"/>
          <w:szCs w:val="24"/>
        </w:rPr>
        <w:t>, becoming instruments of God’s healing grace and bearers of hope in the lives they touch. Let us pray to the Lord.</w:t>
      </w:r>
    </w:p>
    <w:p w:rsidR="00455E2E" w:rsidRPr="002805C0" w:rsidRDefault="00455E2E" w:rsidP="00455E2E">
      <w:pPr>
        <w:pStyle w:val="ListParagraph"/>
        <w:rPr>
          <w:rFonts w:ascii="Arial Narrow" w:hAnsi="Arial Narrow" w:cs="Times New Roman"/>
          <w:sz w:val="24"/>
          <w:szCs w:val="24"/>
        </w:rPr>
      </w:pPr>
    </w:p>
    <w:p w:rsidR="007921D1" w:rsidRPr="002805C0" w:rsidRDefault="002805C0" w:rsidP="00455E2E">
      <w:pPr>
        <w:pStyle w:val="ListParagraph"/>
        <w:rPr>
          <w:rFonts w:ascii="Arial Narrow" w:hAnsi="Arial Narrow" w:cs="Times New Roman"/>
          <w:b/>
          <w:sz w:val="24"/>
          <w:szCs w:val="24"/>
        </w:rPr>
      </w:pPr>
      <w:r w:rsidRPr="002805C0">
        <w:rPr>
          <w:rFonts w:ascii="Arial Narrow" w:hAnsi="Arial Narrow" w:cs="Times New Roman"/>
          <w:b/>
          <w:sz w:val="24"/>
          <w:szCs w:val="24"/>
        </w:rPr>
        <w:t>FRENCH</w:t>
      </w:r>
    </w:p>
    <w:p w:rsidR="007921D1" w:rsidRPr="002805C0" w:rsidRDefault="007921D1" w:rsidP="00455E2E">
      <w:pPr>
        <w:pStyle w:val="ListParagraph"/>
        <w:rPr>
          <w:rFonts w:ascii="Arial Narrow" w:hAnsi="Arial Narrow" w:cs="Times New Roman"/>
          <w:sz w:val="24"/>
          <w:szCs w:val="24"/>
        </w:rPr>
      </w:pPr>
    </w:p>
    <w:p w:rsidR="007921D1" w:rsidRPr="002805C0" w:rsidRDefault="007921D1" w:rsidP="007921D1">
      <w:pPr>
        <w:pStyle w:val="ListParagraph"/>
        <w:numPr>
          <w:ilvl w:val="0"/>
          <w:numId w:val="25"/>
        </w:numPr>
        <w:rPr>
          <w:rFonts w:ascii="Arial Narrow" w:hAnsi="Arial Narrow" w:cs="Times New Roman"/>
          <w:sz w:val="24"/>
          <w:szCs w:val="24"/>
          <w:lang w:val="fr-CA"/>
        </w:rPr>
      </w:pPr>
      <w:r w:rsidRPr="002805C0">
        <w:rPr>
          <w:rFonts w:ascii="Arial Narrow" w:hAnsi="Arial Narrow" w:cs="Times New Roman"/>
          <w:sz w:val="24"/>
          <w:szCs w:val="24"/>
          <w:lang w:val="fr-CA"/>
        </w:rPr>
        <w:t xml:space="preserve">Pour l’Église, afin qu’en tant que pèlerins d’espérance au cours de cette </w:t>
      </w:r>
      <w:r w:rsidR="00116E73" w:rsidRPr="002805C0">
        <w:rPr>
          <w:rFonts w:ascii="Arial Narrow" w:hAnsi="Arial Narrow" w:cs="Times New Roman"/>
          <w:sz w:val="24"/>
          <w:szCs w:val="24"/>
          <w:lang w:val="fr-CA"/>
        </w:rPr>
        <w:t>Année jubilaire</w:t>
      </w:r>
      <w:r w:rsidRPr="002805C0">
        <w:rPr>
          <w:rFonts w:ascii="Arial Narrow" w:hAnsi="Arial Narrow" w:cs="Times New Roman"/>
          <w:sz w:val="24"/>
          <w:szCs w:val="24"/>
          <w:lang w:val="fr-CA"/>
        </w:rPr>
        <w:t xml:space="preserve">, nous soyons renouvelés par la grâce d’une espérance </w:t>
      </w:r>
      <w:r w:rsidR="00B15614" w:rsidRPr="002805C0">
        <w:rPr>
          <w:rFonts w:ascii="Arial Narrow" w:hAnsi="Arial Narrow" w:cs="Times New Roman"/>
          <w:sz w:val="24"/>
          <w:szCs w:val="24"/>
          <w:lang w:val="fr-CA"/>
        </w:rPr>
        <w:t>nouvelle</w:t>
      </w:r>
      <w:r w:rsidRPr="002805C0">
        <w:rPr>
          <w:rFonts w:ascii="Arial Narrow" w:hAnsi="Arial Narrow" w:cs="Times New Roman"/>
          <w:sz w:val="24"/>
          <w:szCs w:val="24"/>
          <w:lang w:val="fr-CA"/>
        </w:rPr>
        <w:t xml:space="preserve"> et inspirés pour répandre la joie et la </w:t>
      </w:r>
      <w:r w:rsidRPr="002805C0">
        <w:rPr>
          <w:rFonts w:ascii="Arial Narrow" w:hAnsi="Arial Narrow" w:cs="Times New Roman"/>
          <w:sz w:val="24"/>
          <w:szCs w:val="24"/>
          <w:lang w:val="fr-CA"/>
        </w:rPr>
        <w:lastRenderedPageBreak/>
        <w:t>paix de notre Rédempteur dans le monde entier. Prions le Seigneur.</w:t>
      </w:r>
      <w:r w:rsidRPr="002805C0">
        <w:rPr>
          <w:rFonts w:ascii="Arial Narrow" w:hAnsi="Arial Narrow" w:cs="Times New Roman"/>
          <w:sz w:val="24"/>
          <w:szCs w:val="24"/>
          <w:lang w:val="fr-CA"/>
        </w:rPr>
        <w:br/>
      </w:r>
    </w:p>
    <w:p w:rsidR="007921D1" w:rsidRPr="002805C0" w:rsidRDefault="007921D1" w:rsidP="007921D1">
      <w:pPr>
        <w:pStyle w:val="ListParagraph"/>
        <w:numPr>
          <w:ilvl w:val="0"/>
          <w:numId w:val="25"/>
        </w:numPr>
        <w:rPr>
          <w:rFonts w:ascii="Arial Narrow" w:hAnsi="Arial Narrow" w:cs="Times New Roman"/>
          <w:sz w:val="24"/>
          <w:szCs w:val="24"/>
          <w:lang w:val="fr-CA"/>
        </w:rPr>
      </w:pPr>
      <w:r w:rsidRPr="002805C0">
        <w:rPr>
          <w:rFonts w:ascii="Arial Narrow" w:hAnsi="Arial Narrow" w:cs="Times New Roman"/>
          <w:sz w:val="24"/>
          <w:szCs w:val="24"/>
          <w:lang w:val="fr-CA"/>
        </w:rPr>
        <w:t xml:space="preserve">Afin qu'au cours de cette </w:t>
      </w:r>
      <w:r w:rsidR="00116E73" w:rsidRPr="002805C0">
        <w:rPr>
          <w:rFonts w:ascii="Arial Narrow" w:hAnsi="Arial Narrow" w:cs="Times New Roman"/>
          <w:sz w:val="24"/>
          <w:szCs w:val="24"/>
          <w:lang w:val="fr-CA"/>
        </w:rPr>
        <w:t>Année jubilaire</w:t>
      </w:r>
      <w:r w:rsidRPr="002805C0">
        <w:rPr>
          <w:rFonts w:ascii="Arial Narrow" w:hAnsi="Arial Narrow" w:cs="Times New Roman"/>
          <w:sz w:val="24"/>
          <w:szCs w:val="24"/>
          <w:lang w:val="fr-CA"/>
        </w:rPr>
        <w:t xml:space="preserve">, </w:t>
      </w:r>
      <w:r w:rsidR="00742803" w:rsidRPr="002805C0">
        <w:rPr>
          <w:rFonts w:ascii="Arial Narrow" w:hAnsi="Arial Narrow" w:cs="Times New Roman"/>
          <w:sz w:val="24"/>
          <w:szCs w:val="24"/>
          <w:lang w:val="fr-CA"/>
        </w:rPr>
        <w:t xml:space="preserve">la </w:t>
      </w:r>
      <w:r w:rsidR="00B15614" w:rsidRPr="002805C0">
        <w:rPr>
          <w:rFonts w:ascii="Arial Narrow" w:hAnsi="Arial Narrow" w:cs="Times New Roman"/>
          <w:sz w:val="24"/>
          <w:szCs w:val="24"/>
          <w:lang w:val="fr-CA"/>
        </w:rPr>
        <w:t xml:space="preserve">semence </w:t>
      </w:r>
      <w:r w:rsidRPr="002805C0">
        <w:rPr>
          <w:rFonts w:ascii="Arial Narrow" w:hAnsi="Arial Narrow" w:cs="Times New Roman"/>
          <w:sz w:val="24"/>
          <w:szCs w:val="24"/>
          <w:lang w:val="fr-CA"/>
        </w:rPr>
        <w:t xml:space="preserve">de l'Évangile de l'espérance transforme l'humanité et toute la création, </w:t>
      </w:r>
      <w:r w:rsidR="00B15614" w:rsidRPr="002805C0">
        <w:rPr>
          <w:rFonts w:ascii="Arial Narrow" w:hAnsi="Arial Narrow" w:cs="Times New Roman"/>
          <w:sz w:val="24"/>
          <w:szCs w:val="24"/>
          <w:lang w:val="fr-CA"/>
        </w:rPr>
        <w:t xml:space="preserve">et nous conduise </w:t>
      </w:r>
      <w:r w:rsidRPr="002805C0">
        <w:rPr>
          <w:rFonts w:ascii="Arial Narrow" w:hAnsi="Arial Narrow" w:cs="Times New Roman"/>
          <w:sz w:val="24"/>
          <w:szCs w:val="24"/>
          <w:lang w:val="fr-CA"/>
        </w:rPr>
        <w:t>à un nouveau ciel et une nouvelle terre où la gloire de Dieu brille éternellement. Prions le Seigneur.</w:t>
      </w:r>
    </w:p>
    <w:p w:rsidR="00481FE0" w:rsidRPr="002805C0" w:rsidRDefault="00481FE0" w:rsidP="00481FE0">
      <w:pPr>
        <w:pStyle w:val="ListParagraph"/>
        <w:ind w:left="1080"/>
        <w:rPr>
          <w:rFonts w:ascii="Arial Narrow" w:hAnsi="Arial Narrow" w:cs="Times New Roman"/>
          <w:sz w:val="24"/>
          <w:szCs w:val="24"/>
          <w:lang w:val="fr-CA"/>
        </w:rPr>
      </w:pPr>
    </w:p>
    <w:p w:rsidR="00481FE0" w:rsidRPr="002805C0" w:rsidRDefault="00481FE0" w:rsidP="007921D1">
      <w:pPr>
        <w:pStyle w:val="ListParagraph"/>
        <w:numPr>
          <w:ilvl w:val="0"/>
          <w:numId w:val="25"/>
        </w:numPr>
        <w:rPr>
          <w:rFonts w:ascii="Arial Narrow" w:hAnsi="Arial Narrow" w:cs="Times New Roman"/>
          <w:sz w:val="24"/>
          <w:szCs w:val="24"/>
          <w:lang w:val="fr-CA"/>
        </w:rPr>
      </w:pPr>
      <w:r w:rsidRPr="002805C0">
        <w:rPr>
          <w:rFonts w:ascii="Arial Narrow" w:hAnsi="Arial Narrow" w:cs="Times New Roman"/>
          <w:sz w:val="24"/>
          <w:szCs w:val="24"/>
          <w:lang w:val="fr-CA"/>
        </w:rPr>
        <w:t xml:space="preserve">Pour toutes les victimes d'abus sexuels par les membres du clergé, afin qu'au cours de cette </w:t>
      </w:r>
      <w:r w:rsidR="00116E73" w:rsidRPr="002805C0">
        <w:rPr>
          <w:rFonts w:ascii="Arial Narrow" w:hAnsi="Arial Narrow" w:cs="Times New Roman"/>
          <w:sz w:val="24"/>
          <w:szCs w:val="24"/>
          <w:lang w:val="fr-CA"/>
        </w:rPr>
        <w:t>Année jubilaire</w:t>
      </w:r>
      <w:r w:rsidRPr="002805C0">
        <w:rPr>
          <w:rFonts w:ascii="Arial Narrow" w:hAnsi="Arial Narrow" w:cs="Times New Roman"/>
          <w:sz w:val="24"/>
          <w:szCs w:val="24"/>
          <w:lang w:val="fr-CA"/>
        </w:rPr>
        <w:t>, elles reçoivent d'abondantes grâces de guérison, d'espoir, de reconnaissance et de paix.  Ainsi que pour tous les dirigeants de l'Église, afin qu’ils puissent être plus transparent</w:t>
      </w:r>
      <w:r w:rsidR="00B15614" w:rsidRPr="002805C0">
        <w:rPr>
          <w:rFonts w:ascii="Arial Narrow" w:hAnsi="Arial Narrow" w:cs="Times New Roman"/>
          <w:sz w:val="24"/>
          <w:szCs w:val="24"/>
          <w:lang w:val="fr-CA"/>
        </w:rPr>
        <w:t>s</w:t>
      </w:r>
      <w:r w:rsidRPr="002805C0">
        <w:rPr>
          <w:rFonts w:ascii="Arial Narrow" w:hAnsi="Arial Narrow" w:cs="Times New Roman"/>
          <w:sz w:val="24"/>
          <w:szCs w:val="24"/>
          <w:lang w:val="fr-CA"/>
        </w:rPr>
        <w:t>, responsable</w:t>
      </w:r>
      <w:r w:rsidR="00B15614" w:rsidRPr="002805C0">
        <w:rPr>
          <w:rFonts w:ascii="Arial Narrow" w:hAnsi="Arial Narrow" w:cs="Times New Roman"/>
          <w:sz w:val="24"/>
          <w:szCs w:val="24"/>
          <w:lang w:val="fr-CA"/>
        </w:rPr>
        <w:t>s</w:t>
      </w:r>
      <w:r w:rsidRPr="002805C0">
        <w:rPr>
          <w:rFonts w:ascii="Arial Narrow" w:hAnsi="Arial Narrow" w:cs="Times New Roman"/>
          <w:sz w:val="24"/>
          <w:szCs w:val="24"/>
          <w:lang w:val="fr-CA"/>
        </w:rPr>
        <w:t xml:space="preserve"> et engagé</w:t>
      </w:r>
      <w:r w:rsidR="00B15614" w:rsidRPr="002805C0">
        <w:rPr>
          <w:rFonts w:ascii="Arial Narrow" w:hAnsi="Arial Narrow" w:cs="Times New Roman"/>
          <w:sz w:val="24"/>
          <w:szCs w:val="24"/>
          <w:lang w:val="fr-CA"/>
        </w:rPr>
        <w:t>s</w:t>
      </w:r>
      <w:r w:rsidRPr="002805C0">
        <w:rPr>
          <w:rFonts w:ascii="Arial Narrow" w:hAnsi="Arial Narrow" w:cs="Times New Roman"/>
          <w:sz w:val="24"/>
          <w:szCs w:val="24"/>
          <w:lang w:val="fr-CA"/>
        </w:rPr>
        <w:t xml:space="preserve"> à restaurer la justice et la confiance. Prions le Seigneur</w:t>
      </w:r>
    </w:p>
    <w:p w:rsidR="007921D1" w:rsidRPr="002805C0" w:rsidRDefault="007921D1" w:rsidP="007921D1">
      <w:pPr>
        <w:pStyle w:val="ListParagraph"/>
        <w:ind w:left="1080"/>
        <w:rPr>
          <w:rFonts w:ascii="Arial Narrow" w:hAnsi="Arial Narrow" w:cs="Times New Roman"/>
          <w:sz w:val="24"/>
          <w:szCs w:val="24"/>
          <w:lang w:val="fr-CA"/>
        </w:rPr>
      </w:pPr>
    </w:p>
    <w:p w:rsidR="007921D1" w:rsidRPr="002805C0" w:rsidRDefault="007921D1" w:rsidP="007921D1">
      <w:pPr>
        <w:pStyle w:val="ListParagraph"/>
        <w:numPr>
          <w:ilvl w:val="0"/>
          <w:numId w:val="25"/>
        </w:numPr>
        <w:rPr>
          <w:rFonts w:ascii="Arial Narrow" w:hAnsi="Arial Narrow" w:cs="Times New Roman"/>
          <w:sz w:val="24"/>
          <w:szCs w:val="24"/>
          <w:lang w:val="fr-CA"/>
        </w:rPr>
      </w:pPr>
      <w:r w:rsidRPr="002805C0">
        <w:rPr>
          <w:rFonts w:ascii="Arial Narrow" w:hAnsi="Arial Narrow" w:cs="Times New Roman"/>
          <w:sz w:val="24"/>
          <w:szCs w:val="24"/>
          <w:lang w:val="fr-CA"/>
        </w:rPr>
        <w:t xml:space="preserve">Pour qu'au cours de cette </w:t>
      </w:r>
      <w:r w:rsidR="00116E73" w:rsidRPr="002805C0">
        <w:rPr>
          <w:rFonts w:ascii="Arial Narrow" w:hAnsi="Arial Narrow" w:cs="Times New Roman"/>
          <w:sz w:val="24"/>
          <w:szCs w:val="24"/>
          <w:lang w:val="fr-CA"/>
        </w:rPr>
        <w:t>Année jubilaire</w:t>
      </w:r>
      <w:r w:rsidRPr="002805C0">
        <w:rPr>
          <w:rFonts w:ascii="Arial Narrow" w:hAnsi="Arial Narrow" w:cs="Times New Roman"/>
          <w:sz w:val="24"/>
          <w:szCs w:val="24"/>
          <w:lang w:val="fr-CA"/>
        </w:rPr>
        <w:t>, la flamme de la charité allumée par l'Esprit Saint réveille en nous le désir de rencontrer les autres comme compagnons de pèlerinage et de partager notre espérance collective pour l'avènement du Royaume de Dieu. Prions le Seigneur.</w:t>
      </w:r>
    </w:p>
    <w:p w:rsidR="007921D1" w:rsidRPr="002805C0" w:rsidRDefault="007921D1" w:rsidP="007921D1">
      <w:pPr>
        <w:pStyle w:val="ListParagraph"/>
        <w:rPr>
          <w:rFonts w:ascii="Arial Narrow" w:hAnsi="Arial Narrow" w:cs="Times New Roman"/>
          <w:sz w:val="24"/>
          <w:szCs w:val="24"/>
          <w:lang w:val="fr-CA"/>
        </w:rPr>
      </w:pPr>
    </w:p>
    <w:p w:rsidR="009617BA" w:rsidRPr="002805C0" w:rsidRDefault="009617BA" w:rsidP="009617BA">
      <w:pPr>
        <w:pStyle w:val="ListParagraph"/>
        <w:numPr>
          <w:ilvl w:val="0"/>
          <w:numId w:val="25"/>
        </w:numPr>
        <w:rPr>
          <w:rFonts w:ascii="Arial Narrow" w:hAnsi="Arial Narrow" w:cs="Times New Roman"/>
          <w:sz w:val="24"/>
          <w:szCs w:val="24"/>
          <w:lang w:val="fr-CA"/>
        </w:rPr>
      </w:pPr>
      <w:r w:rsidRPr="002805C0">
        <w:rPr>
          <w:rFonts w:ascii="Arial Narrow" w:hAnsi="Arial Narrow" w:cs="Times New Roman"/>
          <w:sz w:val="24"/>
          <w:szCs w:val="24"/>
          <w:lang w:val="fr-CA"/>
        </w:rPr>
        <w:t xml:space="preserve">Pour nos dirigeants gouvernementaux, au cours de cette </w:t>
      </w:r>
      <w:r w:rsidR="00116E73" w:rsidRPr="002805C0">
        <w:rPr>
          <w:rFonts w:ascii="Arial Narrow" w:hAnsi="Arial Narrow" w:cs="Times New Roman"/>
          <w:sz w:val="24"/>
          <w:szCs w:val="24"/>
          <w:lang w:val="fr-CA"/>
        </w:rPr>
        <w:t>Année jubilaire</w:t>
      </w:r>
      <w:r w:rsidRPr="002805C0">
        <w:rPr>
          <w:rFonts w:ascii="Arial Narrow" w:hAnsi="Arial Narrow" w:cs="Times New Roman"/>
          <w:sz w:val="24"/>
          <w:szCs w:val="24"/>
          <w:lang w:val="fr-CA"/>
        </w:rPr>
        <w:t>, afin qu'ils favorisent la solidarité et la justice, en veillant à ce que tous, en particulier les pauvres, les marginalisés et les réfugiés, aient accès aux ressources nécessaires pour vivre une vie digne et remplie d’espoir. Prions le Seigneur.</w:t>
      </w:r>
    </w:p>
    <w:p w:rsidR="007921D1" w:rsidRPr="002805C0" w:rsidRDefault="007921D1" w:rsidP="007921D1">
      <w:pPr>
        <w:pStyle w:val="ListParagraph"/>
        <w:rPr>
          <w:rFonts w:ascii="Arial Narrow" w:hAnsi="Arial Narrow" w:cs="Times New Roman"/>
          <w:sz w:val="24"/>
          <w:szCs w:val="24"/>
          <w:lang w:val="fr-CA"/>
        </w:rPr>
      </w:pPr>
    </w:p>
    <w:p w:rsidR="007921D1" w:rsidRPr="002805C0" w:rsidRDefault="007921D1" w:rsidP="007921D1">
      <w:pPr>
        <w:pStyle w:val="ListParagraph"/>
        <w:numPr>
          <w:ilvl w:val="0"/>
          <w:numId w:val="25"/>
        </w:numPr>
        <w:rPr>
          <w:rFonts w:ascii="Arial Narrow" w:hAnsi="Arial Narrow" w:cs="Times New Roman"/>
          <w:sz w:val="24"/>
          <w:szCs w:val="24"/>
          <w:lang w:val="fr-CA"/>
        </w:rPr>
      </w:pPr>
      <w:r w:rsidRPr="002805C0">
        <w:rPr>
          <w:rFonts w:ascii="Arial Narrow" w:hAnsi="Arial Narrow" w:cs="Times New Roman"/>
          <w:sz w:val="24"/>
          <w:szCs w:val="24"/>
          <w:lang w:val="fr-CA"/>
        </w:rPr>
        <w:t xml:space="preserve">Afin qu'en tant qu'intendants de la création de Dieu, la grâce de cette </w:t>
      </w:r>
      <w:r w:rsidR="00116E73" w:rsidRPr="002805C0">
        <w:rPr>
          <w:rFonts w:ascii="Arial Narrow" w:hAnsi="Arial Narrow" w:cs="Times New Roman"/>
          <w:sz w:val="24"/>
          <w:szCs w:val="24"/>
          <w:lang w:val="fr-CA"/>
        </w:rPr>
        <w:t>Année jubilaire</w:t>
      </w:r>
      <w:r w:rsidRPr="002805C0">
        <w:rPr>
          <w:rFonts w:ascii="Arial Narrow" w:hAnsi="Arial Narrow" w:cs="Times New Roman"/>
          <w:sz w:val="24"/>
          <w:szCs w:val="24"/>
          <w:lang w:val="fr-CA"/>
        </w:rPr>
        <w:t xml:space="preserve"> puisse nous inspirer et nous encourager à protéger et à chérir notre maison commune, reflétant </w:t>
      </w:r>
      <w:r w:rsidR="00742803" w:rsidRPr="002805C0">
        <w:rPr>
          <w:rFonts w:ascii="Arial Narrow" w:hAnsi="Arial Narrow" w:cs="Times New Roman"/>
          <w:sz w:val="24"/>
          <w:szCs w:val="24"/>
          <w:lang w:val="fr-CA"/>
        </w:rPr>
        <w:t xml:space="preserve">ainsi </w:t>
      </w:r>
      <w:r w:rsidRPr="002805C0">
        <w:rPr>
          <w:rFonts w:ascii="Arial Narrow" w:hAnsi="Arial Narrow" w:cs="Times New Roman"/>
          <w:sz w:val="24"/>
          <w:szCs w:val="24"/>
          <w:lang w:val="fr-CA"/>
        </w:rPr>
        <w:t>notre foi en Dieu et notre espoir pour l'avenir en prenant soin de la terre. Prions le Seigneur.</w:t>
      </w:r>
    </w:p>
    <w:p w:rsidR="007921D1" w:rsidRPr="002805C0" w:rsidRDefault="007921D1" w:rsidP="007921D1">
      <w:pPr>
        <w:pStyle w:val="ListParagraph"/>
        <w:rPr>
          <w:rFonts w:ascii="Arial Narrow" w:hAnsi="Arial Narrow" w:cs="Times New Roman"/>
          <w:sz w:val="24"/>
          <w:szCs w:val="24"/>
          <w:lang w:val="fr-CA"/>
        </w:rPr>
      </w:pPr>
    </w:p>
    <w:p w:rsidR="007921D1" w:rsidRPr="002805C0" w:rsidRDefault="007921D1" w:rsidP="007921D1">
      <w:pPr>
        <w:pStyle w:val="ListParagraph"/>
        <w:numPr>
          <w:ilvl w:val="0"/>
          <w:numId w:val="25"/>
        </w:numPr>
        <w:rPr>
          <w:rFonts w:ascii="Arial Narrow" w:hAnsi="Arial Narrow" w:cs="Times New Roman"/>
          <w:sz w:val="24"/>
          <w:szCs w:val="24"/>
          <w:lang w:val="fr-CA"/>
        </w:rPr>
      </w:pPr>
      <w:r w:rsidRPr="002805C0">
        <w:rPr>
          <w:rFonts w:ascii="Arial Narrow" w:hAnsi="Arial Narrow" w:cs="Times New Roman"/>
          <w:sz w:val="24"/>
          <w:szCs w:val="24"/>
          <w:lang w:val="fr-CA"/>
        </w:rPr>
        <w:t xml:space="preserve">Pour l’unité entre les chrétiens, afin que cette </w:t>
      </w:r>
      <w:r w:rsidR="00116E73" w:rsidRPr="002805C0">
        <w:rPr>
          <w:rFonts w:ascii="Arial Narrow" w:hAnsi="Arial Narrow" w:cs="Times New Roman"/>
          <w:sz w:val="24"/>
          <w:szCs w:val="24"/>
          <w:lang w:val="fr-CA"/>
        </w:rPr>
        <w:t>Année jubilaire</w:t>
      </w:r>
      <w:r w:rsidRPr="002805C0">
        <w:rPr>
          <w:rFonts w:ascii="Arial Narrow" w:hAnsi="Arial Narrow" w:cs="Times New Roman"/>
          <w:sz w:val="24"/>
          <w:szCs w:val="24"/>
          <w:lang w:val="fr-CA"/>
        </w:rPr>
        <w:t xml:space="preserve"> inspire un esprit de réconciliation et d’unité entre tous les croyants, en surmontant les divisions historiques et en célébrant notre foi commune. Prions le Seigneur.</w:t>
      </w:r>
    </w:p>
    <w:p w:rsidR="007921D1" w:rsidRPr="002805C0" w:rsidRDefault="007921D1" w:rsidP="007921D1">
      <w:pPr>
        <w:pStyle w:val="ListParagraph"/>
        <w:rPr>
          <w:rFonts w:ascii="Arial Narrow" w:hAnsi="Arial Narrow" w:cs="Times New Roman"/>
          <w:sz w:val="24"/>
          <w:szCs w:val="24"/>
          <w:lang w:val="fr-CA"/>
        </w:rPr>
      </w:pPr>
    </w:p>
    <w:p w:rsidR="007921D1" w:rsidRPr="002805C0" w:rsidRDefault="007921D1" w:rsidP="007921D1">
      <w:pPr>
        <w:pStyle w:val="ListParagraph"/>
        <w:numPr>
          <w:ilvl w:val="0"/>
          <w:numId w:val="25"/>
        </w:numPr>
        <w:rPr>
          <w:rFonts w:ascii="Arial Narrow" w:hAnsi="Arial Narrow" w:cs="Times New Roman"/>
          <w:sz w:val="24"/>
          <w:szCs w:val="24"/>
          <w:lang w:val="fr-CA"/>
        </w:rPr>
      </w:pPr>
      <w:r w:rsidRPr="002805C0">
        <w:rPr>
          <w:rFonts w:ascii="Arial Narrow" w:hAnsi="Arial Narrow" w:cs="Times New Roman"/>
          <w:sz w:val="24"/>
          <w:szCs w:val="24"/>
          <w:lang w:val="fr-CA"/>
        </w:rPr>
        <w:t xml:space="preserve">Pour ceux </w:t>
      </w:r>
      <w:r w:rsidR="00C241ED" w:rsidRPr="002805C0">
        <w:rPr>
          <w:rFonts w:ascii="Arial Narrow" w:hAnsi="Arial Narrow" w:cs="Times New Roman"/>
          <w:sz w:val="24"/>
          <w:szCs w:val="24"/>
          <w:lang w:val="fr-CA"/>
        </w:rPr>
        <w:t xml:space="preserve">et celles </w:t>
      </w:r>
      <w:r w:rsidRPr="002805C0">
        <w:rPr>
          <w:rFonts w:ascii="Arial Narrow" w:hAnsi="Arial Narrow" w:cs="Times New Roman"/>
          <w:sz w:val="24"/>
          <w:szCs w:val="24"/>
          <w:lang w:val="fr-CA"/>
        </w:rPr>
        <w:t xml:space="preserve">qui sont touchés par la maladie, les blessures et le chagrin au cours de cette </w:t>
      </w:r>
      <w:r w:rsidR="00116E73" w:rsidRPr="002805C0">
        <w:rPr>
          <w:rFonts w:ascii="Arial Narrow" w:hAnsi="Arial Narrow" w:cs="Times New Roman"/>
          <w:sz w:val="24"/>
          <w:szCs w:val="24"/>
          <w:lang w:val="fr-CA"/>
        </w:rPr>
        <w:t>Année jubilaire</w:t>
      </w:r>
      <w:r w:rsidRPr="002805C0">
        <w:rPr>
          <w:rFonts w:ascii="Arial Narrow" w:hAnsi="Arial Narrow" w:cs="Times New Roman"/>
          <w:sz w:val="24"/>
          <w:szCs w:val="24"/>
          <w:lang w:val="fr-CA"/>
        </w:rPr>
        <w:t xml:space="preserve">, </w:t>
      </w:r>
      <w:r w:rsidR="0007613E" w:rsidRPr="002805C0">
        <w:rPr>
          <w:rFonts w:ascii="Arial Narrow" w:hAnsi="Arial Narrow" w:cs="Times New Roman"/>
          <w:sz w:val="24"/>
          <w:szCs w:val="24"/>
          <w:lang w:val="fr-CA"/>
        </w:rPr>
        <w:t xml:space="preserve">afin que </w:t>
      </w:r>
      <w:r w:rsidRPr="002805C0">
        <w:rPr>
          <w:rFonts w:ascii="Arial Narrow" w:hAnsi="Arial Narrow" w:cs="Times New Roman"/>
          <w:sz w:val="24"/>
          <w:szCs w:val="24"/>
          <w:lang w:val="fr-CA"/>
        </w:rPr>
        <w:t>leurs  souffrance</w:t>
      </w:r>
      <w:r w:rsidR="00A1490D" w:rsidRPr="002805C0">
        <w:rPr>
          <w:rFonts w:ascii="Arial Narrow" w:hAnsi="Arial Narrow" w:cs="Times New Roman"/>
          <w:sz w:val="24"/>
          <w:szCs w:val="24"/>
          <w:lang w:val="fr-CA"/>
        </w:rPr>
        <w:t>s</w:t>
      </w:r>
      <w:r w:rsidRPr="002805C0">
        <w:rPr>
          <w:rFonts w:ascii="Arial Narrow" w:hAnsi="Arial Narrow" w:cs="Times New Roman"/>
          <w:sz w:val="24"/>
          <w:szCs w:val="24"/>
          <w:lang w:val="fr-CA"/>
        </w:rPr>
        <w:t xml:space="preserve"> et </w:t>
      </w:r>
      <w:r w:rsidR="001B2C3E" w:rsidRPr="002805C0">
        <w:rPr>
          <w:rFonts w:ascii="Arial Narrow" w:hAnsi="Arial Narrow" w:cs="Times New Roman"/>
          <w:sz w:val="24"/>
          <w:szCs w:val="24"/>
          <w:lang w:val="fr-CA"/>
        </w:rPr>
        <w:t>leurs</w:t>
      </w:r>
      <w:r w:rsidRPr="002805C0">
        <w:rPr>
          <w:rFonts w:ascii="Arial Narrow" w:hAnsi="Arial Narrow" w:cs="Times New Roman"/>
          <w:sz w:val="24"/>
          <w:szCs w:val="24"/>
          <w:lang w:val="fr-CA"/>
        </w:rPr>
        <w:t xml:space="preserve"> perte</w:t>
      </w:r>
      <w:r w:rsidR="001B2C3E" w:rsidRPr="002805C0">
        <w:rPr>
          <w:rFonts w:ascii="Arial Narrow" w:hAnsi="Arial Narrow" w:cs="Times New Roman"/>
          <w:sz w:val="24"/>
          <w:szCs w:val="24"/>
          <w:lang w:val="fr-CA"/>
        </w:rPr>
        <w:t>s</w:t>
      </w:r>
      <w:r w:rsidRPr="002805C0">
        <w:rPr>
          <w:rFonts w:ascii="Arial Narrow" w:hAnsi="Arial Narrow" w:cs="Times New Roman"/>
          <w:sz w:val="24"/>
          <w:szCs w:val="24"/>
          <w:lang w:val="fr-CA"/>
        </w:rPr>
        <w:t xml:space="preserve"> </w:t>
      </w:r>
      <w:r w:rsidR="0007613E" w:rsidRPr="002805C0">
        <w:rPr>
          <w:rFonts w:ascii="Arial Narrow" w:hAnsi="Arial Narrow" w:cs="Times New Roman"/>
          <w:sz w:val="24"/>
          <w:szCs w:val="24"/>
          <w:lang w:val="fr-CA"/>
        </w:rPr>
        <w:t>les conduisent</w:t>
      </w:r>
      <w:r w:rsidRPr="002805C0">
        <w:rPr>
          <w:rFonts w:ascii="Arial Narrow" w:hAnsi="Arial Narrow" w:cs="Times New Roman"/>
          <w:sz w:val="24"/>
          <w:szCs w:val="24"/>
          <w:lang w:val="fr-CA"/>
        </w:rPr>
        <w:t xml:space="preserve"> à une solidarité et une compassion plus profondes envers tou</w:t>
      </w:r>
      <w:r w:rsidR="00A1490D" w:rsidRPr="002805C0">
        <w:rPr>
          <w:rFonts w:ascii="Arial Narrow" w:hAnsi="Arial Narrow" w:cs="Times New Roman"/>
          <w:sz w:val="24"/>
          <w:szCs w:val="24"/>
          <w:lang w:val="fr-CA"/>
        </w:rPr>
        <w:t>tes les personnes</w:t>
      </w:r>
      <w:r w:rsidRPr="002805C0">
        <w:rPr>
          <w:rFonts w:ascii="Arial Narrow" w:hAnsi="Arial Narrow" w:cs="Times New Roman"/>
          <w:sz w:val="24"/>
          <w:szCs w:val="24"/>
          <w:lang w:val="fr-CA"/>
        </w:rPr>
        <w:t xml:space="preserve"> qui souffrent. Prions le Seigneur.</w:t>
      </w:r>
    </w:p>
    <w:p w:rsidR="00CC4023" w:rsidRPr="002805C0" w:rsidRDefault="00CC4023" w:rsidP="00CC4023">
      <w:pPr>
        <w:pStyle w:val="ListParagraph"/>
        <w:rPr>
          <w:rFonts w:ascii="Arial Narrow" w:hAnsi="Arial Narrow" w:cs="Times New Roman"/>
          <w:sz w:val="24"/>
          <w:szCs w:val="24"/>
          <w:lang w:val="fr-CA"/>
        </w:rPr>
      </w:pPr>
    </w:p>
    <w:p w:rsidR="00CC4023" w:rsidRPr="002805C0" w:rsidRDefault="00CC4023" w:rsidP="00CC4023">
      <w:pPr>
        <w:pStyle w:val="ListParagraph"/>
        <w:numPr>
          <w:ilvl w:val="0"/>
          <w:numId w:val="25"/>
        </w:numPr>
        <w:rPr>
          <w:rFonts w:ascii="Arial Narrow" w:hAnsi="Arial Narrow" w:cs="Times New Roman"/>
          <w:sz w:val="24"/>
          <w:szCs w:val="24"/>
          <w:lang w:val="fr-CA"/>
        </w:rPr>
      </w:pPr>
      <w:r w:rsidRPr="002805C0">
        <w:rPr>
          <w:rFonts w:ascii="Arial Narrow" w:hAnsi="Arial Narrow" w:cs="Times New Roman"/>
          <w:sz w:val="24"/>
          <w:szCs w:val="24"/>
          <w:lang w:val="fr-CA"/>
        </w:rPr>
        <w:t xml:space="preserve">Pour la grâce de la conversion des cœurs et des âmes, afin que le renouveau spirituel de cette </w:t>
      </w:r>
      <w:r w:rsidR="00116E73" w:rsidRPr="002805C0">
        <w:rPr>
          <w:rFonts w:ascii="Arial Narrow" w:hAnsi="Arial Narrow" w:cs="Times New Roman"/>
          <w:sz w:val="24"/>
          <w:szCs w:val="24"/>
          <w:lang w:val="fr-CA"/>
        </w:rPr>
        <w:t>Année jubilaire</w:t>
      </w:r>
      <w:r w:rsidRPr="002805C0">
        <w:rPr>
          <w:rFonts w:ascii="Arial Narrow" w:hAnsi="Arial Narrow" w:cs="Times New Roman"/>
          <w:sz w:val="24"/>
          <w:szCs w:val="24"/>
          <w:lang w:val="fr-CA"/>
        </w:rPr>
        <w:t xml:space="preserve"> conduise tous les pèlerins de l'espérance à une conversion plus profonde d</w:t>
      </w:r>
      <w:r w:rsidR="00A1490D" w:rsidRPr="002805C0">
        <w:rPr>
          <w:rFonts w:ascii="Arial Narrow" w:hAnsi="Arial Narrow" w:cs="Times New Roman"/>
          <w:sz w:val="24"/>
          <w:szCs w:val="24"/>
          <w:lang w:val="fr-CA"/>
        </w:rPr>
        <w:t>u</w:t>
      </w:r>
      <w:r w:rsidRPr="002805C0">
        <w:rPr>
          <w:rFonts w:ascii="Arial Narrow" w:hAnsi="Arial Narrow" w:cs="Times New Roman"/>
          <w:sz w:val="24"/>
          <w:szCs w:val="24"/>
          <w:lang w:val="fr-CA"/>
        </w:rPr>
        <w:t xml:space="preserve"> cœur, en se rapprochant de Dieu et des autres. Prions le Seigneur.</w:t>
      </w:r>
    </w:p>
    <w:p w:rsidR="00CC4023" w:rsidRPr="002805C0" w:rsidRDefault="00CC4023" w:rsidP="00CC4023">
      <w:pPr>
        <w:pStyle w:val="ListParagraph"/>
        <w:rPr>
          <w:rFonts w:ascii="Arial Narrow" w:hAnsi="Arial Narrow" w:cs="Times New Roman"/>
          <w:sz w:val="24"/>
          <w:szCs w:val="24"/>
          <w:lang w:val="fr-CA"/>
        </w:rPr>
      </w:pPr>
    </w:p>
    <w:p w:rsidR="00CC4023" w:rsidRPr="002805C0" w:rsidRDefault="00CC4023" w:rsidP="00CC4023">
      <w:pPr>
        <w:pStyle w:val="ListParagraph"/>
        <w:numPr>
          <w:ilvl w:val="0"/>
          <w:numId w:val="25"/>
        </w:numPr>
        <w:rPr>
          <w:rFonts w:ascii="Arial Narrow" w:hAnsi="Arial Narrow" w:cs="Times New Roman"/>
          <w:sz w:val="24"/>
          <w:szCs w:val="24"/>
          <w:lang w:val="fr-CA"/>
        </w:rPr>
      </w:pPr>
      <w:r w:rsidRPr="002805C0">
        <w:rPr>
          <w:rFonts w:ascii="Arial Narrow" w:hAnsi="Arial Narrow" w:cs="Times New Roman"/>
          <w:sz w:val="24"/>
          <w:szCs w:val="24"/>
          <w:lang w:val="fr-CA"/>
        </w:rPr>
        <w:t xml:space="preserve">Pour les jeunes de l’Église, afin qu’en tant que pèlerins de l’espérance au cours de cette </w:t>
      </w:r>
      <w:r w:rsidR="00116E73" w:rsidRPr="002805C0">
        <w:rPr>
          <w:rFonts w:ascii="Arial Narrow" w:hAnsi="Arial Narrow" w:cs="Times New Roman"/>
          <w:sz w:val="24"/>
          <w:szCs w:val="24"/>
          <w:lang w:val="fr-CA"/>
        </w:rPr>
        <w:t>Année jubilaire</w:t>
      </w:r>
      <w:r w:rsidRPr="002805C0">
        <w:rPr>
          <w:rFonts w:ascii="Arial Narrow" w:hAnsi="Arial Narrow" w:cs="Times New Roman"/>
          <w:sz w:val="24"/>
          <w:szCs w:val="24"/>
          <w:lang w:val="fr-CA"/>
        </w:rPr>
        <w:t>, ils puissent assumer leur rôle de gardiens de la création et de témoins de l’Évangile de l’espérance, ouvrant la voie à la construction d’un monde plus juste, plus compatissant et plus durable. Prions le Seigneur.</w:t>
      </w:r>
    </w:p>
    <w:p w:rsidR="00CC4023" w:rsidRPr="002805C0" w:rsidRDefault="00CC4023" w:rsidP="00CC4023">
      <w:pPr>
        <w:pStyle w:val="ListParagraph"/>
        <w:rPr>
          <w:rFonts w:ascii="Arial Narrow" w:hAnsi="Arial Narrow" w:cs="Times New Roman"/>
          <w:sz w:val="24"/>
          <w:szCs w:val="24"/>
          <w:lang w:val="fr-CA"/>
        </w:rPr>
      </w:pPr>
    </w:p>
    <w:p w:rsidR="00CC4023" w:rsidRPr="002805C0" w:rsidRDefault="00A1490D" w:rsidP="00CC4023">
      <w:pPr>
        <w:pStyle w:val="ListParagraph"/>
        <w:numPr>
          <w:ilvl w:val="0"/>
          <w:numId w:val="25"/>
        </w:numPr>
        <w:rPr>
          <w:rFonts w:ascii="Arial Narrow" w:hAnsi="Arial Narrow" w:cs="Times New Roman"/>
          <w:sz w:val="24"/>
          <w:szCs w:val="24"/>
          <w:lang w:val="fr-CA"/>
        </w:rPr>
      </w:pPr>
      <w:r w:rsidRPr="002805C0">
        <w:rPr>
          <w:rFonts w:ascii="Arial Narrow" w:hAnsi="Arial Narrow" w:cs="Times New Roman"/>
          <w:sz w:val="24"/>
          <w:szCs w:val="24"/>
          <w:lang w:val="fr-CA"/>
        </w:rPr>
        <w:t>Pour q</w:t>
      </w:r>
      <w:r w:rsidR="00CC4023" w:rsidRPr="002805C0">
        <w:rPr>
          <w:rFonts w:ascii="Arial Narrow" w:hAnsi="Arial Narrow" w:cs="Times New Roman"/>
          <w:sz w:val="24"/>
          <w:szCs w:val="24"/>
          <w:lang w:val="fr-CA"/>
        </w:rPr>
        <w:t>ue le</w:t>
      </w:r>
      <w:r w:rsidR="004A4F4C" w:rsidRPr="002805C0">
        <w:rPr>
          <w:rFonts w:ascii="Arial Narrow" w:hAnsi="Arial Narrow" w:cs="Times New Roman"/>
          <w:sz w:val="24"/>
          <w:szCs w:val="24"/>
          <w:lang w:val="fr-CA"/>
        </w:rPr>
        <w:t>s prêtres</w:t>
      </w:r>
      <w:r w:rsidR="00CC4023" w:rsidRPr="002805C0">
        <w:rPr>
          <w:rFonts w:ascii="Arial Narrow" w:hAnsi="Arial Narrow" w:cs="Times New Roman"/>
          <w:sz w:val="24"/>
          <w:szCs w:val="24"/>
          <w:lang w:val="fr-CA"/>
        </w:rPr>
        <w:t>, les évêques et les laïcs profitent de la grâce de l'</w:t>
      </w:r>
      <w:r w:rsidR="00116E73" w:rsidRPr="002805C0">
        <w:rPr>
          <w:rFonts w:ascii="Arial Narrow" w:hAnsi="Arial Narrow" w:cs="Times New Roman"/>
          <w:sz w:val="24"/>
          <w:szCs w:val="24"/>
          <w:lang w:val="fr-CA"/>
        </w:rPr>
        <w:t>Année jubilaire</w:t>
      </w:r>
      <w:r w:rsidR="00CC4023" w:rsidRPr="002805C0">
        <w:rPr>
          <w:rFonts w:ascii="Arial Narrow" w:hAnsi="Arial Narrow" w:cs="Times New Roman"/>
          <w:sz w:val="24"/>
          <w:szCs w:val="24"/>
          <w:lang w:val="fr-CA"/>
        </w:rPr>
        <w:t xml:space="preserve"> pour entrer </w:t>
      </w:r>
      <w:r w:rsidR="00C550FB" w:rsidRPr="002805C0">
        <w:rPr>
          <w:rFonts w:ascii="Arial Narrow" w:hAnsi="Arial Narrow" w:cs="Times New Roman"/>
          <w:sz w:val="24"/>
          <w:szCs w:val="24"/>
          <w:lang w:val="fr-CA"/>
        </w:rPr>
        <w:t>en</w:t>
      </w:r>
      <w:r w:rsidR="00CC4023" w:rsidRPr="002805C0">
        <w:rPr>
          <w:rFonts w:ascii="Arial Narrow" w:hAnsi="Arial Narrow" w:cs="Times New Roman"/>
          <w:sz w:val="24"/>
          <w:szCs w:val="24"/>
          <w:lang w:val="fr-CA"/>
        </w:rPr>
        <w:t xml:space="preserve"> relations synodales avec ceux </w:t>
      </w:r>
      <w:r w:rsidR="00C550FB" w:rsidRPr="002805C0">
        <w:rPr>
          <w:rFonts w:ascii="Arial Narrow" w:hAnsi="Arial Narrow" w:cs="Times New Roman"/>
          <w:sz w:val="24"/>
          <w:szCs w:val="24"/>
          <w:lang w:val="fr-CA"/>
        </w:rPr>
        <w:t xml:space="preserve">et celles </w:t>
      </w:r>
      <w:r w:rsidR="00CC4023" w:rsidRPr="002805C0">
        <w:rPr>
          <w:rFonts w:ascii="Arial Narrow" w:hAnsi="Arial Narrow" w:cs="Times New Roman"/>
          <w:sz w:val="24"/>
          <w:szCs w:val="24"/>
          <w:lang w:val="fr-CA"/>
        </w:rPr>
        <w:t xml:space="preserve">qui </w:t>
      </w:r>
      <w:r w:rsidR="00C550FB" w:rsidRPr="002805C0">
        <w:rPr>
          <w:rFonts w:ascii="Arial Narrow" w:hAnsi="Arial Narrow" w:cs="Times New Roman"/>
          <w:sz w:val="24"/>
          <w:szCs w:val="24"/>
          <w:lang w:val="fr-CA"/>
        </w:rPr>
        <w:t>souffrent</w:t>
      </w:r>
      <w:r w:rsidR="00CC4023" w:rsidRPr="002805C0">
        <w:rPr>
          <w:rFonts w:ascii="Arial Narrow" w:hAnsi="Arial Narrow" w:cs="Times New Roman"/>
          <w:sz w:val="24"/>
          <w:szCs w:val="24"/>
          <w:lang w:val="fr-CA"/>
        </w:rPr>
        <w:t xml:space="preserve"> </w:t>
      </w:r>
      <w:r w:rsidR="00C550FB" w:rsidRPr="002805C0">
        <w:rPr>
          <w:rFonts w:ascii="Arial Narrow" w:hAnsi="Arial Narrow" w:cs="Times New Roman"/>
          <w:sz w:val="24"/>
          <w:szCs w:val="24"/>
          <w:lang w:val="fr-CA"/>
        </w:rPr>
        <w:t>de</w:t>
      </w:r>
      <w:r w:rsidR="00CC4023" w:rsidRPr="002805C0">
        <w:rPr>
          <w:rFonts w:ascii="Arial Narrow" w:hAnsi="Arial Narrow" w:cs="Times New Roman"/>
          <w:sz w:val="24"/>
          <w:szCs w:val="24"/>
          <w:lang w:val="fr-CA"/>
        </w:rPr>
        <w:t xml:space="preserve"> blessures profondes</w:t>
      </w:r>
      <w:r w:rsidR="00C550FB" w:rsidRPr="002805C0">
        <w:rPr>
          <w:rFonts w:ascii="Arial Narrow" w:hAnsi="Arial Narrow" w:cs="Times New Roman"/>
          <w:sz w:val="24"/>
          <w:szCs w:val="24"/>
          <w:lang w:val="fr-CA"/>
        </w:rPr>
        <w:t xml:space="preserve"> dues aux</w:t>
      </w:r>
      <w:r w:rsidR="00CC4023" w:rsidRPr="002805C0">
        <w:rPr>
          <w:rFonts w:ascii="Arial Narrow" w:hAnsi="Arial Narrow" w:cs="Times New Roman"/>
          <w:sz w:val="24"/>
          <w:szCs w:val="24"/>
          <w:lang w:val="fr-CA"/>
        </w:rPr>
        <w:t xml:space="preserve"> abus sexuels </w:t>
      </w:r>
      <w:r w:rsidR="00C550FB" w:rsidRPr="002805C0">
        <w:rPr>
          <w:rFonts w:ascii="Arial Narrow" w:hAnsi="Arial Narrow" w:cs="Times New Roman"/>
          <w:sz w:val="24"/>
          <w:szCs w:val="24"/>
          <w:lang w:val="fr-CA"/>
        </w:rPr>
        <w:t xml:space="preserve">par les membres </w:t>
      </w:r>
      <w:r w:rsidR="00CC4023" w:rsidRPr="002805C0">
        <w:rPr>
          <w:rFonts w:ascii="Arial Narrow" w:hAnsi="Arial Narrow" w:cs="Times New Roman"/>
          <w:sz w:val="24"/>
          <w:szCs w:val="24"/>
          <w:lang w:val="fr-CA"/>
        </w:rPr>
        <w:t xml:space="preserve">du clergé, en reconnaissant les </w:t>
      </w:r>
      <w:r w:rsidR="00C550FB" w:rsidRPr="002805C0">
        <w:rPr>
          <w:rFonts w:ascii="Arial Narrow" w:hAnsi="Arial Narrow" w:cs="Times New Roman"/>
          <w:sz w:val="24"/>
          <w:szCs w:val="24"/>
          <w:lang w:val="fr-CA"/>
        </w:rPr>
        <w:t>dommages causés</w:t>
      </w:r>
      <w:r w:rsidR="00CC4023" w:rsidRPr="002805C0">
        <w:rPr>
          <w:rFonts w:ascii="Arial Narrow" w:hAnsi="Arial Narrow" w:cs="Times New Roman"/>
          <w:sz w:val="24"/>
          <w:szCs w:val="24"/>
          <w:lang w:val="fr-CA"/>
        </w:rPr>
        <w:t>, en traitant le</w:t>
      </w:r>
      <w:r w:rsidR="00C550FB" w:rsidRPr="002805C0">
        <w:rPr>
          <w:rFonts w:ascii="Arial Narrow" w:hAnsi="Arial Narrow" w:cs="Times New Roman"/>
          <w:sz w:val="24"/>
          <w:szCs w:val="24"/>
          <w:lang w:val="fr-CA"/>
        </w:rPr>
        <w:t>s</w:t>
      </w:r>
      <w:r w:rsidR="00CC4023" w:rsidRPr="002805C0">
        <w:rPr>
          <w:rFonts w:ascii="Arial Narrow" w:hAnsi="Arial Narrow" w:cs="Times New Roman"/>
          <w:sz w:val="24"/>
          <w:szCs w:val="24"/>
          <w:lang w:val="fr-CA"/>
        </w:rPr>
        <w:t xml:space="preserve"> traumatisme</w:t>
      </w:r>
      <w:r w:rsidR="00C550FB" w:rsidRPr="002805C0">
        <w:rPr>
          <w:rFonts w:ascii="Arial Narrow" w:hAnsi="Arial Narrow" w:cs="Times New Roman"/>
          <w:sz w:val="24"/>
          <w:szCs w:val="24"/>
          <w:lang w:val="fr-CA"/>
        </w:rPr>
        <w:t>s</w:t>
      </w:r>
      <w:r w:rsidR="00CC4023" w:rsidRPr="002805C0">
        <w:rPr>
          <w:rFonts w:ascii="Arial Narrow" w:hAnsi="Arial Narrow" w:cs="Times New Roman"/>
          <w:sz w:val="24"/>
          <w:szCs w:val="24"/>
          <w:lang w:val="fr-CA"/>
        </w:rPr>
        <w:t xml:space="preserve"> et en marchant avec les blessés. Prions le Seigneur.</w:t>
      </w:r>
    </w:p>
    <w:p w:rsidR="00CC4023" w:rsidRPr="002805C0" w:rsidRDefault="00CC4023" w:rsidP="00CC4023">
      <w:pPr>
        <w:pStyle w:val="ListParagraph"/>
        <w:rPr>
          <w:rFonts w:ascii="Arial Narrow" w:hAnsi="Arial Narrow" w:cs="Times New Roman"/>
          <w:sz w:val="24"/>
          <w:szCs w:val="24"/>
          <w:lang w:val="fr-CA"/>
        </w:rPr>
      </w:pPr>
    </w:p>
    <w:p w:rsidR="00CC4023" w:rsidRPr="002805C0" w:rsidRDefault="00CC4023" w:rsidP="00CC4023">
      <w:pPr>
        <w:pStyle w:val="ListParagraph"/>
        <w:numPr>
          <w:ilvl w:val="0"/>
          <w:numId w:val="25"/>
        </w:numPr>
        <w:rPr>
          <w:rFonts w:ascii="Arial Narrow" w:hAnsi="Arial Narrow" w:cs="Times New Roman"/>
          <w:sz w:val="24"/>
          <w:szCs w:val="24"/>
          <w:lang w:val="fr-CA"/>
        </w:rPr>
      </w:pPr>
      <w:r w:rsidRPr="002805C0">
        <w:rPr>
          <w:rFonts w:ascii="Arial Narrow" w:hAnsi="Arial Narrow" w:cs="Times New Roman"/>
          <w:sz w:val="24"/>
          <w:szCs w:val="24"/>
          <w:lang w:val="fr-CA"/>
        </w:rPr>
        <w:t xml:space="preserve">Pour tous ceux </w:t>
      </w:r>
      <w:r w:rsidR="00C241ED" w:rsidRPr="002805C0">
        <w:rPr>
          <w:rFonts w:ascii="Arial Narrow" w:hAnsi="Arial Narrow" w:cs="Times New Roman"/>
          <w:sz w:val="24"/>
          <w:szCs w:val="24"/>
          <w:lang w:val="fr-CA"/>
        </w:rPr>
        <w:t xml:space="preserve">et celles </w:t>
      </w:r>
      <w:r w:rsidRPr="002805C0">
        <w:rPr>
          <w:rFonts w:ascii="Arial Narrow" w:hAnsi="Arial Narrow" w:cs="Times New Roman"/>
          <w:sz w:val="24"/>
          <w:szCs w:val="24"/>
          <w:lang w:val="fr-CA"/>
        </w:rPr>
        <w:t xml:space="preserve">qui souffrent de </w:t>
      </w:r>
      <w:r w:rsidR="004A4F4C" w:rsidRPr="002805C0">
        <w:rPr>
          <w:rFonts w:ascii="Arial Narrow" w:hAnsi="Arial Narrow" w:cs="Times New Roman"/>
          <w:sz w:val="24"/>
          <w:szCs w:val="24"/>
          <w:lang w:val="fr-CA"/>
        </w:rPr>
        <w:t xml:space="preserve">la </w:t>
      </w:r>
      <w:r w:rsidRPr="002805C0">
        <w:rPr>
          <w:rFonts w:ascii="Arial Narrow" w:hAnsi="Arial Narrow" w:cs="Times New Roman"/>
          <w:sz w:val="24"/>
          <w:szCs w:val="24"/>
          <w:lang w:val="fr-CA"/>
        </w:rPr>
        <w:t>pauvreté et d</w:t>
      </w:r>
      <w:r w:rsidR="004A4F4C" w:rsidRPr="002805C0">
        <w:rPr>
          <w:rFonts w:ascii="Arial Narrow" w:hAnsi="Arial Narrow" w:cs="Times New Roman"/>
          <w:sz w:val="24"/>
          <w:szCs w:val="24"/>
          <w:lang w:val="fr-CA"/>
        </w:rPr>
        <w:t>e l</w:t>
      </w:r>
      <w:r w:rsidRPr="002805C0">
        <w:rPr>
          <w:rFonts w:ascii="Arial Narrow" w:hAnsi="Arial Narrow" w:cs="Times New Roman"/>
          <w:sz w:val="24"/>
          <w:szCs w:val="24"/>
          <w:lang w:val="fr-CA"/>
        </w:rPr>
        <w:t xml:space="preserve">'exclusion, que leur voix soit mieux entendue au cours de cette </w:t>
      </w:r>
      <w:r w:rsidR="00116E73" w:rsidRPr="002805C0">
        <w:rPr>
          <w:rFonts w:ascii="Arial Narrow" w:hAnsi="Arial Narrow" w:cs="Times New Roman"/>
          <w:sz w:val="24"/>
          <w:szCs w:val="24"/>
          <w:lang w:val="fr-CA"/>
        </w:rPr>
        <w:t>Année jubilaire</w:t>
      </w:r>
      <w:r w:rsidRPr="002805C0">
        <w:rPr>
          <w:rFonts w:ascii="Arial Narrow" w:hAnsi="Arial Narrow" w:cs="Times New Roman"/>
          <w:sz w:val="24"/>
          <w:szCs w:val="24"/>
          <w:lang w:val="fr-CA"/>
        </w:rPr>
        <w:t xml:space="preserve"> et que les fruits de la terre soient partagés </w:t>
      </w:r>
      <w:r w:rsidR="00C550FB" w:rsidRPr="002805C0">
        <w:rPr>
          <w:rFonts w:ascii="Arial Narrow" w:hAnsi="Arial Narrow" w:cs="Times New Roman"/>
          <w:sz w:val="24"/>
          <w:szCs w:val="24"/>
          <w:lang w:val="fr-CA"/>
        </w:rPr>
        <w:t xml:space="preserve">entre </w:t>
      </w:r>
      <w:r w:rsidRPr="002805C0">
        <w:rPr>
          <w:rFonts w:ascii="Arial Narrow" w:hAnsi="Arial Narrow" w:cs="Times New Roman"/>
          <w:sz w:val="24"/>
          <w:szCs w:val="24"/>
          <w:lang w:val="fr-CA"/>
        </w:rPr>
        <w:t>tous, conformément à la volonté de justice et de miséricorde de Dieu. Prions le Seigneur.</w:t>
      </w:r>
    </w:p>
    <w:p w:rsidR="00CC4023" w:rsidRPr="002805C0" w:rsidRDefault="00CC4023" w:rsidP="00CC4023">
      <w:pPr>
        <w:pStyle w:val="ListParagraph"/>
        <w:rPr>
          <w:rFonts w:ascii="Arial Narrow" w:hAnsi="Arial Narrow" w:cs="Times New Roman"/>
          <w:sz w:val="24"/>
          <w:szCs w:val="24"/>
          <w:lang w:val="fr-CA"/>
        </w:rPr>
      </w:pPr>
    </w:p>
    <w:p w:rsidR="00CC4023" w:rsidRPr="002805C0" w:rsidRDefault="00CC4023" w:rsidP="00CC4023">
      <w:pPr>
        <w:pStyle w:val="ListParagraph"/>
        <w:numPr>
          <w:ilvl w:val="0"/>
          <w:numId w:val="25"/>
        </w:numPr>
        <w:rPr>
          <w:rFonts w:ascii="Arial Narrow" w:hAnsi="Arial Narrow" w:cs="Times New Roman"/>
          <w:sz w:val="24"/>
          <w:szCs w:val="24"/>
          <w:lang w:val="fr-CA"/>
        </w:rPr>
      </w:pPr>
      <w:r w:rsidRPr="002805C0">
        <w:rPr>
          <w:rFonts w:ascii="Arial Narrow" w:hAnsi="Arial Narrow" w:cs="Times New Roman"/>
          <w:sz w:val="24"/>
          <w:szCs w:val="24"/>
          <w:lang w:val="fr-CA"/>
        </w:rPr>
        <w:t xml:space="preserve">Pour nos évêques, prêtres et diacres, afin que, par les grâces de cette </w:t>
      </w:r>
      <w:r w:rsidR="00116E73" w:rsidRPr="002805C0">
        <w:rPr>
          <w:rFonts w:ascii="Arial Narrow" w:hAnsi="Arial Narrow" w:cs="Times New Roman"/>
          <w:sz w:val="24"/>
          <w:szCs w:val="24"/>
          <w:lang w:val="fr-CA"/>
        </w:rPr>
        <w:t>Année jubilaire</w:t>
      </w:r>
      <w:r w:rsidRPr="002805C0">
        <w:rPr>
          <w:rFonts w:ascii="Arial Narrow" w:hAnsi="Arial Narrow" w:cs="Times New Roman"/>
          <w:sz w:val="24"/>
          <w:szCs w:val="24"/>
          <w:lang w:val="fr-CA"/>
        </w:rPr>
        <w:t xml:space="preserve">, ils soient fortifiés dans leur mission de </w:t>
      </w:r>
      <w:r w:rsidR="00CB7B2E" w:rsidRPr="002805C0">
        <w:rPr>
          <w:rFonts w:ascii="Arial Narrow" w:hAnsi="Arial Narrow" w:cs="Times New Roman"/>
          <w:sz w:val="24"/>
          <w:szCs w:val="24"/>
          <w:lang w:val="fr-CA"/>
        </w:rPr>
        <w:t>semeurs</w:t>
      </w:r>
      <w:r w:rsidRPr="002805C0">
        <w:rPr>
          <w:rFonts w:ascii="Arial Narrow" w:hAnsi="Arial Narrow" w:cs="Times New Roman"/>
          <w:sz w:val="24"/>
          <w:szCs w:val="24"/>
          <w:lang w:val="fr-CA"/>
        </w:rPr>
        <w:t xml:space="preserve"> infatigables des </w:t>
      </w:r>
      <w:r w:rsidR="00C550FB" w:rsidRPr="002805C0">
        <w:rPr>
          <w:rFonts w:ascii="Arial Narrow" w:hAnsi="Arial Narrow" w:cs="Times New Roman"/>
          <w:sz w:val="24"/>
          <w:szCs w:val="24"/>
          <w:lang w:val="fr-CA"/>
        </w:rPr>
        <w:t>semences</w:t>
      </w:r>
      <w:r w:rsidRPr="002805C0">
        <w:rPr>
          <w:rFonts w:ascii="Arial Narrow" w:hAnsi="Arial Narrow" w:cs="Times New Roman"/>
          <w:sz w:val="24"/>
          <w:szCs w:val="24"/>
          <w:lang w:val="fr-CA"/>
        </w:rPr>
        <w:t xml:space="preserve"> de l'Évangile de l'espérance, guidant </w:t>
      </w:r>
      <w:r w:rsidR="00C550FB" w:rsidRPr="002805C0">
        <w:rPr>
          <w:rFonts w:ascii="Arial Narrow" w:hAnsi="Arial Narrow" w:cs="Times New Roman"/>
          <w:sz w:val="24"/>
          <w:szCs w:val="24"/>
          <w:lang w:val="fr-CA"/>
        </w:rPr>
        <w:t xml:space="preserve">ainsi </w:t>
      </w:r>
      <w:r w:rsidRPr="002805C0">
        <w:rPr>
          <w:rFonts w:ascii="Arial Narrow" w:hAnsi="Arial Narrow" w:cs="Times New Roman"/>
          <w:sz w:val="24"/>
          <w:szCs w:val="24"/>
          <w:lang w:val="fr-CA"/>
        </w:rPr>
        <w:t>les fidèles avec une foi profonde, une espérance vive et une charité active vers la venue du Royaume de Dieu. Prions le Seigneur.</w:t>
      </w:r>
    </w:p>
    <w:p w:rsidR="00CC4023" w:rsidRPr="002805C0" w:rsidRDefault="00CC4023" w:rsidP="00CC4023">
      <w:pPr>
        <w:pStyle w:val="ListParagraph"/>
        <w:rPr>
          <w:rFonts w:ascii="Arial Narrow" w:hAnsi="Arial Narrow" w:cs="Times New Roman"/>
          <w:sz w:val="24"/>
          <w:szCs w:val="24"/>
          <w:lang w:val="fr-CA"/>
        </w:rPr>
      </w:pPr>
    </w:p>
    <w:p w:rsidR="00CC4023" w:rsidRPr="002805C0" w:rsidRDefault="00CC4023" w:rsidP="00CC4023">
      <w:pPr>
        <w:pStyle w:val="ListParagraph"/>
        <w:numPr>
          <w:ilvl w:val="0"/>
          <w:numId w:val="25"/>
        </w:numPr>
        <w:rPr>
          <w:rFonts w:ascii="Arial Narrow" w:hAnsi="Arial Narrow" w:cs="Times New Roman"/>
          <w:sz w:val="24"/>
          <w:szCs w:val="24"/>
          <w:lang w:val="fr-CA"/>
        </w:rPr>
      </w:pPr>
      <w:r w:rsidRPr="002805C0">
        <w:rPr>
          <w:rFonts w:ascii="Arial Narrow" w:hAnsi="Arial Narrow" w:cs="Times New Roman"/>
          <w:sz w:val="24"/>
          <w:szCs w:val="24"/>
          <w:lang w:val="fr-CA"/>
        </w:rPr>
        <w:t xml:space="preserve">Pour les bergers de l'Église, afin que tout au long de cette </w:t>
      </w:r>
      <w:r w:rsidR="00116E73" w:rsidRPr="002805C0">
        <w:rPr>
          <w:rFonts w:ascii="Arial Narrow" w:hAnsi="Arial Narrow" w:cs="Times New Roman"/>
          <w:sz w:val="24"/>
          <w:szCs w:val="24"/>
          <w:lang w:val="fr-CA"/>
        </w:rPr>
        <w:t>Année jubilaire</w:t>
      </w:r>
      <w:r w:rsidRPr="002805C0">
        <w:rPr>
          <w:rFonts w:ascii="Arial Narrow" w:hAnsi="Arial Narrow" w:cs="Times New Roman"/>
          <w:sz w:val="24"/>
          <w:szCs w:val="24"/>
          <w:lang w:val="fr-CA"/>
        </w:rPr>
        <w:t>, l'Esprit Saint puisse allumer chez nos évêques, prêtres et diacres un zèle renouvelé pour leur ministère sacré, leur permettant d'être des instruments de la miséricorde et de l'unité de Dieu alors qu'ils dirigent le peuple de Dieu dans notre pèlerinage d'espérance vers les joies éternelles du ciel. Prions le Seigneur.</w:t>
      </w:r>
    </w:p>
    <w:p w:rsidR="00CC4023" w:rsidRPr="002805C0" w:rsidRDefault="00CC4023" w:rsidP="00CC4023">
      <w:pPr>
        <w:pStyle w:val="ListParagraph"/>
        <w:rPr>
          <w:rFonts w:ascii="Arial Narrow" w:hAnsi="Arial Narrow" w:cs="Times New Roman"/>
          <w:sz w:val="24"/>
          <w:szCs w:val="24"/>
          <w:lang w:val="fr-CA"/>
        </w:rPr>
      </w:pPr>
    </w:p>
    <w:p w:rsidR="00CC4023" w:rsidRPr="002805C0" w:rsidRDefault="00CC4023" w:rsidP="00CC4023">
      <w:pPr>
        <w:pStyle w:val="ListParagraph"/>
        <w:numPr>
          <w:ilvl w:val="0"/>
          <w:numId w:val="25"/>
        </w:numPr>
        <w:rPr>
          <w:rFonts w:ascii="Arial Narrow" w:hAnsi="Arial Narrow" w:cs="Times New Roman"/>
          <w:sz w:val="24"/>
          <w:szCs w:val="24"/>
          <w:lang w:val="fr-CA"/>
        </w:rPr>
      </w:pPr>
      <w:r w:rsidRPr="002805C0">
        <w:rPr>
          <w:rFonts w:ascii="Arial Narrow" w:hAnsi="Arial Narrow" w:cs="Times New Roman"/>
          <w:sz w:val="24"/>
          <w:szCs w:val="24"/>
          <w:lang w:val="fr-CA"/>
        </w:rPr>
        <w:t>Pour le renouve</w:t>
      </w:r>
      <w:r w:rsidR="00CB7B2E" w:rsidRPr="002805C0">
        <w:rPr>
          <w:rFonts w:ascii="Arial Narrow" w:hAnsi="Arial Narrow" w:cs="Times New Roman"/>
          <w:sz w:val="24"/>
          <w:szCs w:val="24"/>
          <w:lang w:val="fr-CA"/>
        </w:rPr>
        <w:t>llement</w:t>
      </w:r>
      <w:r w:rsidRPr="002805C0">
        <w:rPr>
          <w:rFonts w:ascii="Arial Narrow" w:hAnsi="Arial Narrow" w:cs="Times New Roman"/>
          <w:sz w:val="24"/>
          <w:szCs w:val="24"/>
          <w:lang w:val="fr-CA"/>
        </w:rPr>
        <w:t xml:space="preserve"> de la mission de l'Église, afin que cette </w:t>
      </w:r>
      <w:r w:rsidR="00116E73" w:rsidRPr="002805C0">
        <w:rPr>
          <w:rFonts w:ascii="Arial Narrow" w:hAnsi="Arial Narrow" w:cs="Times New Roman"/>
          <w:sz w:val="24"/>
          <w:szCs w:val="24"/>
          <w:lang w:val="fr-CA"/>
        </w:rPr>
        <w:t>Année jubilaire</w:t>
      </w:r>
      <w:r w:rsidRPr="002805C0">
        <w:rPr>
          <w:rFonts w:ascii="Arial Narrow" w:hAnsi="Arial Narrow" w:cs="Times New Roman"/>
          <w:sz w:val="24"/>
          <w:szCs w:val="24"/>
          <w:lang w:val="fr-CA"/>
        </w:rPr>
        <w:t xml:space="preserve"> soit un temps profond</w:t>
      </w:r>
      <w:r w:rsidR="00FD6FA5" w:rsidRPr="002805C0">
        <w:rPr>
          <w:rFonts w:ascii="Arial Narrow" w:hAnsi="Arial Narrow" w:cs="Times New Roman"/>
          <w:sz w:val="24"/>
          <w:szCs w:val="24"/>
          <w:lang w:val="fr-CA"/>
        </w:rPr>
        <w:t xml:space="preserve"> de</w:t>
      </w:r>
      <w:r w:rsidRPr="002805C0">
        <w:rPr>
          <w:rFonts w:ascii="Arial Narrow" w:hAnsi="Arial Narrow" w:cs="Times New Roman"/>
          <w:sz w:val="24"/>
          <w:szCs w:val="24"/>
          <w:lang w:val="fr-CA"/>
        </w:rPr>
        <w:t xml:space="preserve"> renouveau spirituel et pastoral, permettant </w:t>
      </w:r>
      <w:r w:rsidR="00CB7B2E" w:rsidRPr="002805C0">
        <w:rPr>
          <w:rFonts w:ascii="Arial Narrow" w:hAnsi="Arial Narrow" w:cs="Times New Roman"/>
          <w:sz w:val="24"/>
          <w:szCs w:val="24"/>
          <w:lang w:val="fr-CA"/>
        </w:rPr>
        <w:t xml:space="preserve">ainsi </w:t>
      </w:r>
      <w:r w:rsidRPr="002805C0">
        <w:rPr>
          <w:rFonts w:ascii="Arial Narrow" w:hAnsi="Arial Narrow" w:cs="Times New Roman"/>
          <w:sz w:val="24"/>
          <w:szCs w:val="24"/>
          <w:lang w:val="fr-CA"/>
        </w:rPr>
        <w:t>à l'Église d'être</w:t>
      </w:r>
      <w:r w:rsidR="00FD6FA5" w:rsidRPr="002805C0">
        <w:rPr>
          <w:rFonts w:ascii="Arial Narrow" w:hAnsi="Arial Narrow" w:cs="Times New Roman"/>
          <w:sz w:val="24"/>
          <w:szCs w:val="24"/>
          <w:lang w:val="fr-CA"/>
        </w:rPr>
        <w:t xml:space="preserve"> un</w:t>
      </w:r>
      <w:r w:rsidRPr="002805C0">
        <w:rPr>
          <w:rFonts w:ascii="Arial Narrow" w:hAnsi="Arial Narrow" w:cs="Times New Roman"/>
          <w:sz w:val="24"/>
          <w:szCs w:val="24"/>
          <w:lang w:val="fr-CA"/>
        </w:rPr>
        <w:t xml:space="preserve"> signe d'unité et </w:t>
      </w:r>
      <w:r w:rsidR="00FD6FA5" w:rsidRPr="002805C0">
        <w:rPr>
          <w:rFonts w:ascii="Arial Narrow" w:hAnsi="Arial Narrow" w:cs="Times New Roman"/>
          <w:sz w:val="24"/>
          <w:szCs w:val="24"/>
          <w:lang w:val="fr-CA"/>
        </w:rPr>
        <w:t xml:space="preserve">un </w:t>
      </w:r>
      <w:r w:rsidRPr="002805C0">
        <w:rPr>
          <w:rFonts w:ascii="Arial Narrow" w:hAnsi="Arial Narrow" w:cs="Times New Roman"/>
          <w:sz w:val="24"/>
          <w:szCs w:val="24"/>
          <w:lang w:val="fr-CA"/>
        </w:rPr>
        <w:t>phare d'espérance dans le monde. Prions le Seigneur.</w:t>
      </w:r>
    </w:p>
    <w:p w:rsidR="00CC4023" w:rsidRPr="002805C0" w:rsidRDefault="00CC4023" w:rsidP="00CC4023">
      <w:pPr>
        <w:pStyle w:val="ListParagraph"/>
        <w:rPr>
          <w:rFonts w:ascii="Arial Narrow" w:hAnsi="Arial Narrow" w:cs="Times New Roman"/>
          <w:sz w:val="24"/>
          <w:szCs w:val="24"/>
          <w:lang w:val="fr-CA"/>
        </w:rPr>
      </w:pPr>
    </w:p>
    <w:p w:rsidR="00CC4023" w:rsidRPr="002805C0" w:rsidRDefault="00CC4023" w:rsidP="00CC4023">
      <w:pPr>
        <w:pStyle w:val="ListParagraph"/>
        <w:numPr>
          <w:ilvl w:val="0"/>
          <w:numId w:val="25"/>
        </w:numPr>
        <w:rPr>
          <w:rFonts w:ascii="Arial Narrow" w:hAnsi="Arial Narrow" w:cs="Times New Roman"/>
          <w:sz w:val="24"/>
          <w:szCs w:val="24"/>
          <w:lang w:val="fr-CA"/>
        </w:rPr>
      </w:pPr>
      <w:r w:rsidRPr="002805C0">
        <w:rPr>
          <w:rFonts w:ascii="Arial Narrow" w:hAnsi="Arial Narrow" w:cs="Times New Roman"/>
          <w:sz w:val="24"/>
          <w:szCs w:val="24"/>
          <w:lang w:val="fr-CA"/>
        </w:rPr>
        <w:t xml:space="preserve">Pour un accroissement de la prière et de la contemplation au cours de cette </w:t>
      </w:r>
      <w:r w:rsidR="00116E73" w:rsidRPr="002805C0">
        <w:rPr>
          <w:rFonts w:ascii="Arial Narrow" w:hAnsi="Arial Narrow" w:cs="Times New Roman"/>
          <w:sz w:val="24"/>
          <w:szCs w:val="24"/>
          <w:lang w:val="fr-CA"/>
        </w:rPr>
        <w:t>Année jubilaire</w:t>
      </w:r>
      <w:r w:rsidRPr="002805C0">
        <w:rPr>
          <w:rFonts w:ascii="Arial Narrow" w:hAnsi="Arial Narrow" w:cs="Times New Roman"/>
          <w:sz w:val="24"/>
          <w:szCs w:val="24"/>
          <w:lang w:val="fr-CA"/>
        </w:rPr>
        <w:t xml:space="preserve">, afin que ce pèlerinage d'espérance nous conduise à une vie de prière plus profonde, nous rapprochant </w:t>
      </w:r>
      <w:r w:rsidR="00FF234C" w:rsidRPr="002805C0">
        <w:rPr>
          <w:rFonts w:ascii="Arial Narrow" w:hAnsi="Arial Narrow" w:cs="Times New Roman"/>
          <w:sz w:val="24"/>
          <w:szCs w:val="24"/>
          <w:lang w:val="fr-CA"/>
        </w:rPr>
        <w:t xml:space="preserve">ainsi </w:t>
      </w:r>
      <w:r w:rsidRPr="002805C0">
        <w:rPr>
          <w:rFonts w:ascii="Arial Narrow" w:hAnsi="Arial Narrow" w:cs="Times New Roman"/>
          <w:sz w:val="24"/>
          <w:szCs w:val="24"/>
          <w:lang w:val="fr-CA"/>
        </w:rPr>
        <w:t xml:space="preserve">du cœur de Dieu et nous ouvrant </w:t>
      </w:r>
      <w:r w:rsidR="00FF234C" w:rsidRPr="002805C0">
        <w:rPr>
          <w:rFonts w:ascii="Arial Narrow" w:hAnsi="Arial Narrow" w:cs="Times New Roman"/>
          <w:sz w:val="24"/>
          <w:szCs w:val="24"/>
          <w:lang w:val="fr-CA"/>
        </w:rPr>
        <w:t xml:space="preserve">aussi </w:t>
      </w:r>
      <w:r w:rsidRPr="002805C0">
        <w:rPr>
          <w:rFonts w:ascii="Arial Narrow" w:hAnsi="Arial Narrow" w:cs="Times New Roman"/>
          <w:sz w:val="24"/>
          <w:szCs w:val="24"/>
          <w:lang w:val="fr-CA"/>
        </w:rPr>
        <w:t>à l'</w:t>
      </w:r>
      <w:r w:rsidR="00FD6FA5" w:rsidRPr="002805C0">
        <w:rPr>
          <w:rFonts w:ascii="Arial Narrow" w:hAnsi="Arial Narrow" w:cs="Times New Roman"/>
          <w:sz w:val="24"/>
          <w:szCs w:val="24"/>
          <w:lang w:val="fr-CA"/>
        </w:rPr>
        <w:t>abondance</w:t>
      </w:r>
      <w:r w:rsidRPr="002805C0">
        <w:rPr>
          <w:rFonts w:ascii="Arial Narrow" w:hAnsi="Arial Narrow" w:cs="Times New Roman"/>
          <w:sz w:val="24"/>
          <w:szCs w:val="24"/>
          <w:lang w:val="fr-CA"/>
        </w:rPr>
        <w:t xml:space="preserve"> de sa grâce. Prions le Seigneur.</w:t>
      </w:r>
    </w:p>
    <w:p w:rsidR="00CC4023" w:rsidRPr="002805C0" w:rsidRDefault="00CC4023" w:rsidP="00CC4023">
      <w:pPr>
        <w:pStyle w:val="ListParagraph"/>
        <w:rPr>
          <w:rFonts w:ascii="Arial Narrow" w:hAnsi="Arial Narrow" w:cs="Times New Roman"/>
          <w:sz w:val="24"/>
          <w:szCs w:val="24"/>
          <w:lang w:val="fr-CA"/>
        </w:rPr>
      </w:pPr>
    </w:p>
    <w:p w:rsidR="00CC4023" w:rsidRPr="002805C0" w:rsidRDefault="00CC4023" w:rsidP="00CC4023">
      <w:pPr>
        <w:pStyle w:val="ListParagraph"/>
        <w:numPr>
          <w:ilvl w:val="0"/>
          <w:numId w:val="25"/>
        </w:numPr>
        <w:rPr>
          <w:rFonts w:ascii="Arial Narrow" w:hAnsi="Arial Narrow" w:cs="Times New Roman"/>
          <w:sz w:val="24"/>
          <w:szCs w:val="24"/>
          <w:lang w:val="fr-CA"/>
        </w:rPr>
      </w:pPr>
      <w:r w:rsidRPr="002805C0">
        <w:rPr>
          <w:rFonts w:ascii="Arial Narrow" w:hAnsi="Arial Narrow" w:cs="Times New Roman"/>
          <w:sz w:val="24"/>
          <w:szCs w:val="24"/>
          <w:lang w:val="fr-CA"/>
        </w:rPr>
        <w:t xml:space="preserve">Pour tous ceux </w:t>
      </w:r>
      <w:r w:rsidR="00C241ED" w:rsidRPr="002805C0">
        <w:rPr>
          <w:rFonts w:ascii="Arial Narrow" w:hAnsi="Arial Narrow" w:cs="Times New Roman"/>
          <w:sz w:val="24"/>
          <w:szCs w:val="24"/>
          <w:lang w:val="fr-CA"/>
        </w:rPr>
        <w:t xml:space="preserve">et celles </w:t>
      </w:r>
      <w:r w:rsidRPr="002805C0">
        <w:rPr>
          <w:rFonts w:ascii="Arial Narrow" w:hAnsi="Arial Narrow" w:cs="Times New Roman"/>
          <w:sz w:val="24"/>
          <w:szCs w:val="24"/>
          <w:lang w:val="fr-CA"/>
        </w:rPr>
        <w:t xml:space="preserve">qui ont quitté cette vie, afin que les grâces de cette </w:t>
      </w:r>
      <w:r w:rsidR="00116E73" w:rsidRPr="002805C0">
        <w:rPr>
          <w:rFonts w:ascii="Arial Narrow" w:hAnsi="Arial Narrow" w:cs="Times New Roman"/>
          <w:sz w:val="24"/>
          <w:szCs w:val="24"/>
          <w:lang w:val="fr-CA"/>
        </w:rPr>
        <w:t>Année jubilaire</w:t>
      </w:r>
      <w:r w:rsidRPr="002805C0">
        <w:rPr>
          <w:rFonts w:ascii="Arial Narrow" w:hAnsi="Arial Narrow" w:cs="Times New Roman"/>
          <w:sz w:val="24"/>
          <w:szCs w:val="24"/>
          <w:lang w:val="fr-CA"/>
        </w:rPr>
        <w:t xml:space="preserve"> puissent les guider et les porter dans leur propre pèlerinage d'espérance dans la plénitude de la miséricorde de Dieu, les purifiant de tout péché et les amenant à la paix et à la lumière éternelle de Son Royaume. Prions le Seigneur.</w:t>
      </w:r>
    </w:p>
    <w:p w:rsidR="00CC4023" w:rsidRPr="002805C0" w:rsidRDefault="00CC4023" w:rsidP="00CC4023">
      <w:pPr>
        <w:pStyle w:val="ListParagraph"/>
        <w:rPr>
          <w:rFonts w:ascii="Arial Narrow" w:hAnsi="Arial Narrow" w:cs="Times New Roman"/>
          <w:sz w:val="24"/>
          <w:szCs w:val="24"/>
          <w:lang w:val="fr-CA"/>
        </w:rPr>
      </w:pPr>
    </w:p>
    <w:p w:rsidR="009617BA" w:rsidRPr="002805C0" w:rsidRDefault="009617BA" w:rsidP="009617BA">
      <w:pPr>
        <w:pStyle w:val="ListParagraph"/>
        <w:numPr>
          <w:ilvl w:val="0"/>
          <w:numId w:val="25"/>
        </w:numPr>
        <w:rPr>
          <w:rFonts w:ascii="Arial Narrow" w:hAnsi="Arial Narrow" w:cs="Times New Roman"/>
          <w:sz w:val="24"/>
          <w:szCs w:val="24"/>
          <w:lang w:val="fr-CA"/>
        </w:rPr>
      </w:pPr>
      <w:r w:rsidRPr="002805C0">
        <w:rPr>
          <w:rFonts w:ascii="Arial Narrow" w:hAnsi="Arial Narrow" w:cs="Times New Roman"/>
          <w:sz w:val="24"/>
          <w:szCs w:val="24"/>
          <w:lang w:val="fr-CA"/>
        </w:rPr>
        <w:t>Pour nos frères et sœurs décédés, afin qu’ils puissent bénéficier du repos éternel et ressusciter à une vie nouvelle dans la présence glorieuse de Dieu, où la tristesse et la mort ne sont plus. Prions le Seigneur.</w:t>
      </w:r>
    </w:p>
    <w:p w:rsidR="00CC4023" w:rsidRPr="002805C0" w:rsidRDefault="00CC4023" w:rsidP="00CC4023">
      <w:pPr>
        <w:pStyle w:val="ListParagraph"/>
        <w:rPr>
          <w:rFonts w:ascii="Arial Narrow" w:hAnsi="Arial Narrow" w:cs="Times New Roman"/>
          <w:sz w:val="24"/>
          <w:szCs w:val="24"/>
          <w:lang w:val="fr-CA"/>
        </w:rPr>
      </w:pPr>
    </w:p>
    <w:p w:rsidR="00CC4023" w:rsidRPr="002805C0" w:rsidRDefault="00CC4023" w:rsidP="00CC4023">
      <w:pPr>
        <w:pStyle w:val="ListParagraph"/>
        <w:numPr>
          <w:ilvl w:val="0"/>
          <w:numId w:val="25"/>
        </w:numPr>
        <w:rPr>
          <w:rFonts w:ascii="Arial Narrow" w:hAnsi="Arial Narrow" w:cs="Times New Roman"/>
          <w:sz w:val="24"/>
          <w:szCs w:val="24"/>
          <w:lang w:val="fr-CA"/>
        </w:rPr>
      </w:pPr>
      <w:r w:rsidRPr="002805C0">
        <w:rPr>
          <w:rFonts w:ascii="Arial Narrow" w:hAnsi="Arial Narrow" w:cs="Times New Roman"/>
          <w:sz w:val="24"/>
          <w:szCs w:val="24"/>
          <w:lang w:val="fr-CA"/>
        </w:rPr>
        <w:t xml:space="preserve">Pour ceux </w:t>
      </w:r>
      <w:r w:rsidR="00C241ED" w:rsidRPr="002805C0">
        <w:rPr>
          <w:rFonts w:ascii="Arial Narrow" w:hAnsi="Arial Narrow" w:cs="Times New Roman"/>
          <w:sz w:val="24"/>
          <w:szCs w:val="24"/>
          <w:lang w:val="fr-CA"/>
        </w:rPr>
        <w:t xml:space="preserve">et celles </w:t>
      </w:r>
      <w:r w:rsidRPr="002805C0">
        <w:rPr>
          <w:rFonts w:ascii="Arial Narrow" w:hAnsi="Arial Narrow" w:cs="Times New Roman"/>
          <w:sz w:val="24"/>
          <w:szCs w:val="24"/>
          <w:lang w:val="fr-CA"/>
        </w:rPr>
        <w:t xml:space="preserve">qui rencontrent des problèmes de santé mentale, que les grâces de cette </w:t>
      </w:r>
      <w:r w:rsidR="00116E73" w:rsidRPr="002805C0">
        <w:rPr>
          <w:rFonts w:ascii="Arial Narrow" w:hAnsi="Arial Narrow" w:cs="Times New Roman"/>
          <w:sz w:val="24"/>
          <w:szCs w:val="24"/>
          <w:lang w:val="fr-CA"/>
        </w:rPr>
        <w:t>Année jubilaire</w:t>
      </w:r>
      <w:r w:rsidRPr="002805C0">
        <w:rPr>
          <w:rFonts w:ascii="Arial Narrow" w:hAnsi="Arial Narrow" w:cs="Times New Roman"/>
          <w:sz w:val="24"/>
          <w:szCs w:val="24"/>
          <w:lang w:val="fr-CA"/>
        </w:rPr>
        <w:t xml:space="preserve"> puissent leur apporter réconfort, guérison et </w:t>
      </w:r>
      <w:r w:rsidR="00C241ED" w:rsidRPr="002805C0">
        <w:rPr>
          <w:rFonts w:ascii="Arial Narrow" w:hAnsi="Arial Narrow" w:cs="Times New Roman"/>
          <w:sz w:val="24"/>
          <w:szCs w:val="24"/>
          <w:lang w:val="fr-CA"/>
        </w:rPr>
        <w:t xml:space="preserve">renouveler leur </w:t>
      </w:r>
      <w:r w:rsidRPr="002805C0">
        <w:rPr>
          <w:rFonts w:ascii="Arial Narrow" w:hAnsi="Arial Narrow" w:cs="Times New Roman"/>
          <w:sz w:val="24"/>
          <w:szCs w:val="24"/>
          <w:lang w:val="fr-CA"/>
        </w:rPr>
        <w:t xml:space="preserve">espoir, et qu’ils puissent </w:t>
      </w:r>
      <w:r w:rsidR="00C241ED" w:rsidRPr="002805C0">
        <w:rPr>
          <w:rFonts w:ascii="Arial Narrow" w:hAnsi="Arial Narrow" w:cs="Times New Roman"/>
          <w:sz w:val="24"/>
          <w:szCs w:val="24"/>
          <w:lang w:val="fr-CA"/>
        </w:rPr>
        <w:t xml:space="preserve">aussi </w:t>
      </w:r>
      <w:r w:rsidRPr="002805C0">
        <w:rPr>
          <w:rFonts w:ascii="Arial Narrow" w:hAnsi="Arial Narrow" w:cs="Times New Roman"/>
          <w:sz w:val="24"/>
          <w:szCs w:val="24"/>
          <w:lang w:val="fr-CA"/>
        </w:rPr>
        <w:t>trouver de la force dans l’amour et le soutien de leur famille et de leur communauté, en faisant confiance à la miséricorde et à la paix de Dieu. Prions le Seigneur.</w:t>
      </w:r>
    </w:p>
    <w:p w:rsidR="00CC4023" w:rsidRPr="002805C0" w:rsidRDefault="00CC4023" w:rsidP="00CC4023">
      <w:pPr>
        <w:pStyle w:val="ListParagraph"/>
        <w:rPr>
          <w:rFonts w:ascii="Arial Narrow" w:hAnsi="Arial Narrow" w:cs="Times New Roman"/>
          <w:sz w:val="24"/>
          <w:szCs w:val="24"/>
          <w:lang w:val="fr-CA"/>
        </w:rPr>
      </w:pPr>
    </w:p>
    <w:p w:rsidR="00CC4023" w:rsidRPr="002805C0" w:rsidRDefault="00CC4023" w:rsidP="00CC4023">
      <w:pPr>
        <w:pStyle w:val="ListParagraph"/>
        <w:numPr>
          <w:ilvl w:val="0"/>
          <w:numId w:val="25"/>
        </w:numPr>
        <w:rPr>
          <w:rFonts w:ascii="Arial Narrow" w:hAnsi="Arial Narrow" w:cs="Times New Roman"/>
          <w:sz w:val="24"/>
          <w:szCs w:val="24"/>
          <w:lang w:val="fr-CA"/>
        </w:rPr>
      </w:pPr>
      <w:r w:rsidRPr="002805C0">
        <w:rPr>
          <w:rFonts w:ascii="Arial Narrow" w:hAnsi="Arial Narrow" w:cs="Times New Roman"/>
          <w:sz w:val="24"/>
          <w:szCs w:val="24"/>
          <w:lang w:val="fr-CA"/>
        </w:rPr>
        <w:t xml:space="preserve">Pour les soignants et les professionnels de la santé mentale, qu'au cours de cette </w:t>
      </w:r>
      <w:r w:rsidR="00116E73" w:rsidRPr="002805C0">
        <w:rPr>
          <w:rFonts w:ascii="Arial Narrow" w:hAnsi="Arial Narrow" w:cs="Times New Roman"/>
          <w:sz w:val="24"/>
          <w:szCs w:val="24"/>
          <w:lang w:val="fr-CA"/>
        </w:rPr>
        <w:t>Année jubilaire</w:t>
      </w:r>
      <w:r w:rsidRPr="002805C0">
        <w:rPr>
          <w:rFonts w:ascii="Arial Narrow" w:hAnsi="Arial Narrow" w:cs="Times New Roman"/>
          <w:sz w:val="24"/>
          <w:szCs w:val="24"/>
          <w:lang w:val="fr-CA"/>
        </w:rPr>
        <w:t>, ils puissent bénéficier d</w:t>
      </w:r>
      <w:r w:rsidR="00C241ED" w:rsidRPr="002805C0">
        <w:rPr>
          <w:rFonts w:ascii="Arial Narrow" w:hAnsi="Arial Narrow" w:cs="Times New Roman"/>
          <w:sz w:val="24"/>
          <w:szCs w:val="24"/>
          <w:lang w:val="fr-CA"/>
        </w:rPr>
        <w:t>’une abondance</w:t>
      </w:r>
      <w:r w:rsidRPr="002805C0">
        <w:rPr>
          <w:rFonts w:ascii="Arial Narrow" w:hAnsi="Arial Narrow" w:cs="Times New Roman"/>
          <w:sz w:val="24"/>
          <w:szCs w:val="24"/>
          <w:lang w:val="fr-CA"/>
        </w:rPr>
        <w:t xml:space="preserve"> de sagesse, de patience et de compassion </w:t>
      </w:r>
      <w:r w:rsidR="00F470AC" w:rsidRPr="002805C0">
        <w:rPr>
          <w:rFonts w:ascii="Arial Narrow" w:hAnsi="Arial Narrow" w:cs="Times New Roman"/>
          <w:sz w:val="24"/>
          <w:szCs w:val="24"/>
          <w:lang w:val="fr-CA"/>
        </w:rPr>
        <w:t>afin d’</w:t>
      </w:r>
      <w:r w:rsidRPr="002805C0">
        <w:rPr>
          <w:rFonts w:ascii="Arial Narrow" w:hAnsi="Arial Narrow" w:cs="Times New Roman"/>
          <w:sz w:val="24"/>
          <w:szCs w:val="24"/>
          <w:lang w:val="fr-CA"/>
        </w:rPr>
        <w:t>accompagn</w:t>
      </w:r>
      <w:r w:rsidR="004A4F4C" w:rsidRPr="002805C0">
        <w:rPr>
          <w:rFonts w:ascii="Arial Narrow" w:hAnsi="Arial Narrow" w:cs="Times New Roman"/>
          <w:sz w:val="24"/>
          <w:szCs w:val="24"/>
          <w:lang w:val="fr-CA"/>
        </w:rPr>
        <w:t>er</w:t>
      </w:r>
      <w:r w:rsidRPr="002805C0">
        <w:rPr>
          <w:rFonts w:ascii="Arial Narrow" w:hAnsi="Arial Narrow" w:cs="Times New Roman"/>
          <w:sz w:val="24"/>
          <w:szCs w:val="24"/>
          <w:lang w:val="fr-CA"/>
        </w:rPr>
        <w:t xml:space="preserve"> ceux </w:t>
      </w:r>
      <w:r w:rsidR="00C241ED" w:rsidRPr="002805C0">
        <w:rPr>
          <w:rFonts w:ascii="Arial Narrow" w:hAnsi="Arial Narrow" w:cs="Times New Roman"/>
          <w:sz w:val="24"/>
          <w:szCs w:val="24"/>
          <w:lang w:val="fr-CA"/>
        </w:rPr>
        <w:t xml:space="preserve">et celles </w:t>
      </w:r>
      <w:r w:rsidRPr="002805C0">
        <w:rPr>
          <w:rFonts w:ascii="Arial Narrow" w:hAnsi="Arial Narrow" w:cs="Times New Roman"/>
          <w:sz w:val="24"/>
          <w:szCs w:val="24"/>
          <w:lang w:val="fr-CA"/>
        </w:rPr>
        <w:t>qui ont besoin d'accompagnement, de guérison et de soutien</w:t>
      </w:r>
      <w:r w:rsidR="00F470AC" w:rsidRPr="002805C0">
        <w:rPr>
          <w:rFonts w:ascii="Arial Narrow" w:hAnsi="Arial Narrow" w:cs="Times New Roman"/>
          <w:sz w:val="24"/>
          <w:szCs w:val="24"/>
          <w:lang w:val="fr-CA"/>
        </w:rPr>
        <w:t xml:space="preserve">.  Qu’ils deviennent </w:t>
      </w:r>
      <w:r w:rsidRPr="002805C0">
        <w:rPr>
          <w:rFonts w:ascii="Arial Narrow" w:hAnsi="Arial Narrow" w:cs="Times New Roman"/>
          <w:sz w:val="24"/>
          <w:szCs w:val="24"/>
          <w:lang w:val="fr-CA"/>
        </w:rPr>
        <w:t xml:space="preserve">des instruments de la grâce </w:t>
      </w:r>
      <w:r w:rsidR="00C241ED" w:rsidRPr="002805C0">
        <w:rPr>
          <w:rFonts w:ascii="Arial Narrow" w:hAnsi="Arial Narrow" w:cs="Times New Roman"/>
          <w:sz w:val="24"/>
          <w:szCs w:val="24"/>
          <w:lang w:val="fr-CA"/>
        </w:rPr>
        <w:t>de la guérison divine</w:t>
      </w:r>
      <w:r w:rsidRPr="002805C0">
        <w:rPr>
          <w:rFonts w:ascii="Arial Narrow" w:hAnsi="Arial Narrow" w:cs="Times New Roman"/>
          <w:sz w:val="24"/>
          <w:szCs w:val="24"/>
          <w:lang w:val="fr-CA"/>
        </w:rPr>
        <w:t xml:space="preserve"> et </w:t>
      </w:r>
      <w:r w:rsidR="00116E73" w:rsidRPr="002805C0">
        <w:rPr>
          <w:rFonts w:ascii="Arial Narrow" w:hAnsi="Arial Narrow" w:cs="Times New Roman"/>
          <w:sz w:val="24"/>
          <w:szCs w:val="24"/>
          <w:lang w:val="fr-CA"/>
        </w:rPr>
        <w:t xml:space="preserve">soient </w:t>
      </w:r>
      <w:r w:rsidRPr="002805C0">
        <w:rPr>
          <w:rFonts w:ascii="Arial Narrow" w:hAnsi="Arial Narrow" w:cs="Times New Roman"/>
          <w:sz w:val="24"/>
          <w:szCs w:val="24"/>
          <w:lang w:val="fr-CA"/>
        </w:rPr>
        <w:t xml:space="preserve">des </w:t>
      </w:r>
      <w:r w:rsidR="00C241ED" w:rsidRPr="002805C0">
        <w:rPr>
          <w:rFonts w:ascii="Arial Narrow" w:hAnsi="Arial Narrow" w:cs="Times New Roman"/>
          <w:sz w:val="24"/>
          <w:szCs w:val="24"/>
          <w:lang w:val="fr-CA"/>
        </w:rPr>
        <w:t>messagers</w:t>
      </w:r>
      <w:r w:rsidRPr="002805C0">
        <w:rPr>
          <w:rFonts w:ascii="Arial Narrow" w:hAnsi="Arial Narrow" w:cs="Times New Roman"/>
          <w:sz w:val="24"/>
          <w:szCs w:val="24"/>
          <w:lang w:val="fr-CA"/>
        </w:rPr>
        <w:t xml:space="preserve"> d'espérance dans les vies qu'ils touchent. Prions le Seigneur.</w:t>
      </w:r>
    </w:p>
    <w:p w:rsidR="007921D1" w:rsidRPr="002805C0" w:rsidRDefault="007921D1" w:rsidP="007921D1">
      <w:pPr>
        <w:rPr>
          <w:rFonts w:ascii="Arial Narrow" w:hAnsi="Arial Narrow" w:cs="Times New Roman"/>
          <w:sz w:val="24"/>
          <w:szCs w:val="24"/>
          <w:lang w:val="fr-CA"/>
        </w:rPr>
      </w:pPr>
    </w:p>
    <w:sectPr w:rsidR="007921D1" w:rsidRPr="00280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022A1B"/>
    <w:multiLevelType w:val="hybridMultilevel"/>
    <w:tmpl w:val="35F43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6021DC"/>
    <w:multiLevelType w:val="hybridMultilevel"/>
    <w:tmpl w:val="B43C0E06"/>
    <w:lvl w:ilvl="0" w:tplc="7F50A62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1F73DD9"/>
    <w:multiLevelType w:val="hybridMultilevel"/>
    <w:tmpl w:val="4B86CD3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10"/>
  </w:num>
  <w:num w:numId="4">
    <w:abstractNumId w:val="24"/>
  </w:num>
  <w:num w:numId="5">
    <w:abstractNumId w:val="13"/>
  </w:num>
  <w:num w:numId="6">
    <w:abstractNumId w:val="17"/>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3"/>
  </w:num>
  <w:num w:numId="21">
    <w:abstractNumId w:val="18"/>
  </w:num>
  <w:num w:numId="22">
    <w:abstractNumId w:val="11"/>
  </w:num>
  <w:num w:numId="23">
    <w:abstractNumId w:val="25"/>
  </w:num>
  <w:num w:numId="24">
    <w:abstractNumId w:val="14"/>
  </w:num>
  <w:num w:numId="25">
    <w:abstractNumId w:val="1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14"/>
    <w:rsid w:val="00004114"/>
    <w:rsid w:val="0007613E"/>
    <w:rsid w:val="000F0769"/>
    <w:rsid w:val="00116E73"/>
    <w:rsid w:val="00127BAE"/>
    <w:rsid w:val="001B2C3E"/>
    <w:rsid w:val="00225E91"/>
    <w:rsid w:val="002805C0"/>
    <w:rsid w:val="0031643E"/>
    <w:rsid w:val="0038053B"/>
    <w:rsid w:val="00455E2E"/>
    <w:rsid w:val="00481FE0"/>
    <w:rsid w:val="004A4F4C"/>
    <w:rsid w:val="005000A1"/>
    <w:rsid w:val="00565EF0"/>
    <w:rsid w:val="00645252"/>
    <w:rsid w:val="006D3D74"/>
    <w:rsid w:val="00742803"/>
    <w:rsid w:val="007921D1"/>
    <w:rsid w:val="0083569A"/>
    <w:rsid w:val="009617BA"/>
    <w:rsid w:val="00A1490D"/>
    <w:rsid w:val="00A9204E"/>
    <w:rsid w:val="00B15614"/>
    <w:rsid w:val="00C241ED"/>
    <w:rsid w:val="00C550FB"/>
    <w:rsid w:val="00CB7B2E"/>
    <w:rsid w:val="00CC4023"/>
    <w:rsid w:val="00CD6A11"/>
    <w:rsid w:val="00D9262A"/>
    <w:rsid w:val="00DE5C63"/>
    <w:rsid w:val="00EE15E5"/>
    <w:rsid w:val="00F02892"/>
    <w:rsid w:val="00F470AC"/>
    <w:rsid w:val="00FA6158"/>
    <w:rsid w:val="00FD6FA5"/>
    <w:rsid w:val="00FF2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ABBD3"/>
  <w15:docId w15:val="{67867C35-A451-415B-BB07-7456661A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004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193365">
      <w:bodyDiv w:val="1"/>
      <w:marLeft w:val="0"/>
      <w:marRight w:val="0"/>
      <w:marTop w:val="0"/>
      <w:marBottom w:val="0"/>
      <w:divBdr>
        <w:top w:val="none" w:sz="0" w:space="0" w:color="auto"/>
        <w:left w:val="none" w:sz="0" w:space="0" w:color="auto"/>
        <w:bottom w:val="none" w:sz="0" w:space="0" w:color="auto"/>
        <w:right w:val="none" w:sz="0" w:space="0" w:color="auto"/>
      </w:divBdr>
    </w:div>
    <w:div w:id="372005337">
      <w:bodyDiv w:val="1"/>
      <w:marLeft w:val="0"/>
      <w:marRight w:val="0"/>
      <w:marTop w:val="0"/>
      <w:marBottom w:val="0"/>
      <w:divBdr>
        <w:top w:val="none" w:sz="0" w:space="0" w:color="auto"/>
        <w:left w:val="none" w:sz="0" w:space="0" w:color="auto"/>
        <w:bottom w:val="none" w:sz="0" w:space="0" w:color="auto"/>
        <w:right w:val="none" w:sz="0" w:space="0" w:color="auto"/>
      </w:divBdr>
    </w:div>
    <w:div w:id="410346251">
      <w:bodyDiv w:val="1"/>
      <w:marLeft w:val="0"/>
      <w:marRight w:val="0"/>
      <w:marTop w:val="0"/>
      <w:marBottom w:val="0"/>
      <w:divBdr>
        <w:top w:val="none" w:sz="0" w:space="0" w:color="auto"/>
        <w:left w:val="none" w:sz="0" w:space="0" w:color="auto"/>
        <w:bottom w:val="none" w:sz="0" w:space="0" w:color="auto"/>
        <w:right w:val="none" w:sz="0" w:space="0" w:color="auto"/>
      </w:divBdr>
    </w:div>
    <w:div w:id="491411524">
      <w:bodyDiv w:val="1"/>
      <w:marLeft w:val="0"/>
      <w:marRight w:val="0"/>
      <w:marTop w:val="0"/>
      <w:marBottom w:val="0"/>
      <w:divBdr>
        <w:top w:val="none" w:sz="0" w:space="0" w:color="auto"/>
        <w:left w:val="none" w:sz="0" w:space="0" w:color="auto"/>
        <w:bottom w:val="none" w:sz="0" w:space="0" w:color="auto"/>
        <w:right w:val="none" w:sz="0" w:space="0" w:color="auto"/>
      </w:divBdr>
    </w:div>
    <w:div w:id="496654034">
      <w:bodyDiv w:val="1"/>
      <w:marLeft w:val="0"/>
      <w:marRight w:val="0"/>
      <w:marTop w:val="0"/>
      <w:marBottom w:val="0"/>
      <w:divBdr>
        <w:top w:val="none" w:sz="0" w:space="0" w:color="auto"/>
        <w:left w:val="none" w:sz="0" w:space="0" w:color="auto"/>
        <w:bottom w:val="none" w:sz="0" w:space="0" w:color="auto"/>
        <w:right w:val="none" w:sz="0" w:space="0" w:color="auto"/>
      </w:divBdr>
    </w:div>
    <w:div w:id="735129676">
      <w:bodyDiv w:val="1"/>
      <w:marLeft w:val="0"/>
      <w:marRight w:val="0"/>
      <w:marTop w:val="0"/>
      <w:marBottom w:val="0"/>
      <w:divBdr>
        <w:top w:val="none" w:sz="0" w:space="0" w:color="auto"/>
        <w:left w:val="none" w:sz="0" w:space="0" w:color="auto"/>
        <w:bottom w:val="none" w:sz="0" w:space="0" w:color="auto"/>
        <w:right w:val="none" w:sz="0" w:space="0" w:color="auto"/>
      </w:divBdr>
    </w:div>
    <w:div w:id="783617992">
      <w:bodyDiv w:val="1"/>
      <w:marLeft w:val="0"/>
      <w:marRight w:val="0"/>
      <w:marTop w:val="0"/>
      <w:marBottom w:val="0"/>
      <w:divBdr>
        <w:top w:val="none" w:sz="0" w:space="0" w:color="auto"/>
        <w:left w:val="none" w:sz="0" w:space="0" w:color="auto"/>
        <w:bottom w:val="none" w:sz="0" w:space="0" w:color="auto"/>
        <w:right w:val="none" w:sz="0" w:space="0" w:color="auto"/>
      </w:divBdr>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201969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rash\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4873beb7-5857-4685-be1f-d57550cc96cc"/>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308D42-9DC7-4C0B-AEFB-158AAD3A1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4</Pages>
  <Words>1709</Words>
  <Characters>9745</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Gurash</dc:creator>
  <cp:keywords/>
  <dc:description/>
  <cp:lastModifiedBy>Melissa Gurash</cp:lastModifiedBy>
  <cp:revision>2</cp:revision>
  <dcterms:created xsi:type="dcterms:W3CDTF">2025-01-10T19:45:00Z</dcterms:created>
  <dcterms:modified xsi:type="dcterms:W3CDTF">2025-01-10T19:45:00Z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GrammarlyDocumentId">
    <vt:lpwstr>77ecf541-81ae-4cef-8092-f08e3c33cfcf</vt:lpwstr>
  </property>
</Properties>
</file>